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1508" w:rsidRDefault="00B858D6" w:rsidP="00A33D72">
      <w:pPr>
        <w:rPr>
          <w:sz w:val="28"/>
          <w:szCs w:val="28"/>
          <w:lang w:val="mk-MK"/>
        </w:rPr>
      </w:pPr>
      <w:r>
        <w:rPr>
          <w:noProof/>
          <w:lang w:val="mk-MK" w:eastAsia="mk-MK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-114300</wp:posOffset>
            </wp:positionV>
            <wp:extent cx="1155700" cy="428625"/>
            <wp:effectExtent l="1905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286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5A35">
        <w:rPr>
          <w:noProof/>
          <w:lang w:val="mk-MK" w:eastAsia="mk-MK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-163830</wp:posOffset>
            </wp:positionV>
            <wp:extent cx="686435" cy="82486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248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508" w:rsidRDefault="004D1508" w:rsidP="00601644">
      <w:pPr>
        <w:ind w:left="1440"/>
        <w:jc w:val="center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 xml:space="preserve">Р е п у б л и к а  </w:t>
      </w:r>
      <w:r w:rsidR="009365F3">
        <w:rPr>
          <w:b/>
          <w:sz w:val="28"/>
          <w:szCs w:val="28"/>
          <w:lang w:val="mk-MK"/>
        </w:rPr>
        <w:t xml:space="preserve">С е в е р н а </w:t>
      </w:r>
      <w:r>
        <w:rPr>
          <w:b/>
          <w:sz w:val="28"/>
          <w:szCs w:val="28"/>
          <w:lang w:val="mk-MK"/>
        </w:rPr>
        <w:t xml:space="preserve"> М а к е д о н и ј а</w:t>
      </w:r>
    </w:p>
    <w:p w:rsidR="004D1508" w:rsidRDefault="00601644" w:rsidP="00601644">
      <w:pPr>
        <w:ind w:left="1440"/>
        <w:rPr>
          <w:sz w:val="22"/>
          <w:szCs w:val="22"/>
          <w:lang w:val="mk-MK"/>
        </w:rPr>
      </w:pPr>
      <w:r>
        <w:rPr>
          <w:b/>
          <w:sz w:val="28"/>
          <w:szCs w:val="28"/>
          <w:lang w:val="mk-MK"/>
        </w:rPr>
        <w:t xml:space="preserve">                   </w:t>
      </w:r>
      <w:r w:rsidR="004D1508">
        <w:rPr>
          <w:b/>
          <w:sz w:val="28"/>
          <w:szCs w:val="28"/>
          <w:lang w:val="mk-MK"/>
        </w:rPr>
        <w:t>О П Ш Т И Н А   С Т Р У М И Ц А</w:t>
      </w:r>
    </w:p>
    <w:p w:rsidR="002C5BBE" w:rsidRDefault="00601644" w:rsidP="00601644">
      <w:pPr>
        <w:tabs>
          <w:tab w:val="left" w:pos="1560"/>
        </w:tabs>
        <w:ind w:left="2040" w:hanging="1065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                          </w:t>
      </w:r>
      <w:r w:rsidR="002C5BBE">
        <w:rPr>
          <w:sz w:val="22"/>
          <w:szCs w:val="22"/>
          <w:lang w:val="mk-MK"/>
        </w:rPr>
        <w:t>СЕКТОР ЗА ЛОКАЛЕН ЕКОНОМСКИ РАЗВОЈ И ЗЖС</w:t>
      </w:r>
    </w:p>
    <w:p w:rsidR="004D1508" w:rsidRDefault="002C5BBE" w:rsidP="00601644">
      <w:pPr>
        <w:tabs>
          <w:tab w:val="left" w:pos="1560"/>
        </w:tabs>
        <w:ind w:left="2040" w:hanging="1065"/>
        <w:rPr>
          <w:lang w:val="mk-MK"/>
        </w:rPr>
      </w:pPr>
      <w:r>
        <w:rPr>
          <w:sz w:val="22"/>
          <w:szCs w:val="22"/>
          <w:lang w:val="mk-MK"/>
        </w:rPr>
        <w:t xml:space="preserve">                          </w:t>
      </w:r>
      <w:r w:rsidR="00601644">
        <w:rPr>
          <w:sz w:val="22"/>
          <w:szCs w:val="22"/>
          <w:lang w:val="mk-MK"/>
        </w:rPr>
        <w:t xml:space="preserve"> </w:t>
      </w:r>
      <w:r w:rsidR="00EA2BA2">
        <w:rPr>
          <w:sz w:val="22"/>
          <w:szCs w:val="22"/>
          <w:lang w:val="mk-MK"/>
        </w:rPr>
        <w:t>ОДДЕЛЕНИЕ ЗА ЛОКАЛЕН</w:t>
      </w:r>
      <w:r w:rsidR="004D1508">
        <w:rPr>
          <w:sz w:val="22"/>
          <w:szCs w:val="22"/>
          <w:lang w:val="mk-MK"/>
        </w:rPr>
        <w:t xml:space="preserve"> ЕКОНОМСКИ РАЗВОЈ</w:t>
      </w:r>
    </w:p>
    <w:p w:rsidR="00601644" w:rsidRDefault="004D1508" w:rsidP="00601644">
      <w:pPr>
        <w:jc w:val="center"/>
        <w:rPr>
          <w:lang w:val="mk-MK"/>
        </w:rPr>
      </w:pPr>
      <w:r>
        <w:rPr>
          <w:lang w:val="mk-MK"/>
        </w:rPr>
        <w:t>ул. „Благој Јанков Мучето“бр.37 - поранешен Дом на АРМ,</w:t>
      </w:r>
    </w:p>
    <w:p w:rsidR="004D1508" w:rsidRDefault="00601644" w:rsidP="00601644">
      <w:pPr>
        <w:rPr>
          <w:lang w:val="mk-MK"/>
        </w:rPr>
      </w:pPr>
      <w:r>
        <w:rPr>
          <w:lang w:val="mk-MK"/>
        </w:rPr>
        <w:t xml:space="preserve">                                                     </w:t>
      </w:r>
      <w:r w:rsidR="004D1508">
        <w:rPr>
          <w:lang w:val="mk-MK"/>
        </w:rPr>
        <w:t xml:space="preserve">Струмица Република </w:t>
      </w:r>
      <w:r w:rsidR="009365F3">
        <w:rPr>
          <w:lang w:val="mk-MK"/>
        </w:rPr>
        <w:t xml:space="preserve">Северна </w:t>
      </w:r>
      <w:r w:rsidR="004D1508">
        <w:rPr>
          <w:lang w:val="mk-MK"/>
        </w:rPr>
        <w:t>Македонија</w:t>
      </w:r>
    </w:p>
    <w:p w:rsidR="007F0BB3" w:rsidRDefault="008B0C41" w:rsidP="007F0BB3">
      <w:pPr>
        <w:jc w:val="center"/>
        <w:rPr>
          <w:rFonts w:ascii="Arial Narrow" w:hAnsi="Arial Narrow" w:cs="Arial Narrow"/>
          <w:u w:val="single"/>
          <w:lang w:val="ru-RU"/>
        </w:rPr>
      </w:pPr>
      <w:hyperlink r:id="rId10" w:history="1">
        <w:r w:rsidR="004D1508">
          <w:rPr>
            <w:rStyle w:val="Hyperlink"/>
            <w:sz w:val="22"/>
            <w:szCs w:val="22"/>
            <w:lang w:val="mk-MK"/>
          </w:rPr>
          <w:t>www.strumica.gov.mk</w:t>
        </w:r>
      </w:hyperlink>
      <w:r w:rsidR="004D1508">
        <w:rPr>
          <w:color w:val="000000"/>
          <w:sz w:val="22"/>
          <w:szCs w:val="22"/>
          <w:lang w:val="mk-MK"/>
        </w:rPr>
        <w:t xml:space="preserve">    </w:t>
      </w:r>
      <w:r w:rsidR="004D1508" w:rsidRPr="007F0BB3">
        <w:rPr>
          <w:sz w:val="22"/>
          <w:szCs w:val="22"/>
          <w:lang w:val="mk-MK"/>
        </w:rPr>
        <w:t>ler@strumica.gov.mk</w:t>
      </w:r>
    </w:p>
    <w:p w:rsidR="007F0BB3" w:rsidRDefault="007F0BB3" w:rsidP="00A33D72">
      <w:pPr>
        <w:rPr>
          <w:rFonts w:ascii="Arial Narrow" w:hAnsi="Arial Narrow" w:cs="Arial Narrow"/>
          <w:u w:val="single"/>
          <w:lang w:val="ru-RU"/>
        </w:rPr>
      </w:pPr>
    </w:p>
    <w:p w:rsidR="007F0BB3" w:rsidRPr="007F0BB3" w:rsidRDefault="007F0BB3" w:rsidP="00A33D72">
      <w:pPr>
        <w:rPr>
          <w:rFonts w:ascii="Arial Narrow" w:hAnsi="Arial Narrow" w:cs="Arial Narrow"/>
          <w:u w:val="single"/>
          <w:lang w:val="ru-RU"/>
        </w:rPr>
      </w:pPr>
    </w:p>
    <w:p w:rsidR="0003069E" w:rsidRPr="007F0BB3" w:rsidRDefault="004D1508" w:rsidP="00B858D6">
      <w:pPr>
        <w:pStyle w:val="TableContents"/>
        <w:snapToGrid w:val="0"/>
        <w:rPr>
          <w:b/>
          <w:bCs/>
          <w:lang w:val="mk-MK"/>
        </w:rPr>
      </w:pPr>
      <w:r w:rsidRPr="007F0BB3">
        <w:rPr>
          <w:lang w:val="mk-MK"/>
        </w:rPr>
        <w:t xml:space="preserve">                                                                           </w:t>
      </w:r>
      <w:r w:rsidR="002A0647" w:rsidRPr="007F0BB3">
        <w:rPr>
          <w:lang w:val="mk-MK"/>
        </w:rPr>
        <w:t xml:space="preserve"> </w:t>
      </w:r>
      <w:r w:rsidRPr="007F0BB3">
        <w:rPr>
          <w:lang w:val="mk-MK"/>
        </w:rPr>
        <w:t xml:space="preserve">  </w:t>
      </w:r>
      <w:r w:rsidR="00601644" w:rsidRPr="007F0BB3">
        <w:rPr>
          <w:lang w:val="mk-MK"/>
        </w:rPr>
        <w:t xml:space="preserve">             </w:t>
      </w:r>
      <w:r w:rsidR="003C1EC2" w:rsidRPr="007F0BB3">
        <w:rPr>
          <w:lang w:val="mk-MK"/>
        </w:rPr>
        <w:t xml:space="preserve"> </w:t>
      </w:r>
      <w:r w:rsidR="00B860C8" w:rsidRPr="007F0BB3">
        <w:rPr>
          <w:lang w:val="mk-MK"/>
        </w:rPr>
        <w:t xml:space="preserve">                               </w:t>
      </w:r>
      <w:r w:rsidR="003C1EC2" w:rsidRPr="007F0BB3">
        <w:rPr>
          <w:lang w:val="mk-MK"/>
        </w:rPr>
        <w:t xml:space="preserve"> </w:t>
      </w:r>
      <w:r w:rsidR="00B858D6" w:rsidRPr="007F0BB3">
        <w:rPr>
          <w:b/>
          <w:bCs/>
          <w:lang w:val="mk-MK"/>
        </w:rPr>
        <w:t xml:space="preserve">До                           </w:t>
      </w:r>
    </w:p>
    <w:p w:rsidR="00B858D6" w:rsidRPr="007F0BB3" w:rsidRDefault="0003069E" w:rsidP="00B858D6">
      <w:pPr>
        <w:pStyle w:val="TableContents"/>
        <w:snapToGrid w:val="0"/>
        <w:rPr>
          <w:b/>
          <w:bCs/>
          <w:lang w:val="mk-MK"/>
        </w:rPr>
      </w:pPr>
      <w:r w:rsidRPr="007F0BB3">
        <w:rPr>
          <w:b/>
          <w:bCs/>
          <w:lang w:val="mk-MK"/>
        </w:rPr>
        <w:t xml:space="preserve">                                                                                                   </w:t>
      </w:r>
      <w:r w:rsidR="007F0BB3">
        <w:rPr>
          <w:b/>
          <w:bCs/>
          <w:lang w:val="mk-MK"/>
        </w:rPr>
        <w:t xml:space="preserve"> </w:t>
      </w:r>
      <w:proofErr w:type="spellStart"/>
      <w:r w:rsidR="00B858D6" w:rsidRPr="007F0BB3">
        <w:rPr>
          <w:b/>
          <w:bCs/>
        </w:rPr>
        <w:t>Градоначалник</w:t>
      </w:r>
      <w:proofErr w:type="spellEnd"/>
      <w:r w:rsidR="00B858D6" w:rsidRPr="007F0BB3">
        <w:rPr>
          <w:b/>
          <w:bCs/>
        </w:rPr>
        <w:t xml:space="preserve"> </w:t>
      </w:r>
      <w:r w:rsidR="00B858D6" w:rsidRPr="007F0BB3">
        <w:rPr>
          <w:b/>
          <w:bCs/>
          <w:lang w:val="mk-MK"/>
        </w:rPr>
        <w:t>на општина Струмица</w:t>
      </w:r>
    </w:p>
    <w:p w:rsidR="003C1EC2" w:rsidRPr="007F0BB3" w:rsidRDefault="00B858D6" w:rsidP="009E310D">
      <w:pPr>
        <w:pStyle w:val="TableContents"/>
        <w:snapToGrid w:val="0"/>
        <w:ind w:left="720"/>
        <w:rPr>
          <w:b/>
          <w:bCs/>
          <w:lang w:val="mk-MK"/>
        </w:rPr>
      </w:pPr>
      <w:r w:rsidRPr="007F0BB3">
        <w:rPr>
          <w:b/>
          <w:bCs/>
          <w:lang w:val="mk-MK"/>
        </w:rPr>
        <w:t xml:space="preserve">                                                                                     </w:t>
      </w:r>
      <w:r w:rsidR="007F0BB3">
        <w:rPr>
          <w:b/>
          <w:bCs/>
          <w:lang w:val="mk-MK"/>
        </w:rPr>
        <w:t xml:space="preserve">            </w:t>
      </w:r>
      <w:r w:rsidRPr="007F0BB3">
        <w:rPr>
          <w:b/>
          <w:bCs/>
          <w:lang w:val="mk-MK"/>
        </w:rPr>
        <w:t>Костадин Костадино</w:t>
      </w:r>
      <w:r w:rsidR="005D06F5" w:rsidRPr="007F0BB3">
        <w:rPr>
          <w:b/>
          <w:bCs/>
          <w:lang w:val="mk-MK"/>
        </w:rPr>
        <w:t>в</w:t>
      </w:r>
      <w:r w:rsidRPr="007F0BB3">
        <w:rPr>
          <w:lang w:val="mk-MK"/>
        </w:rPr>
        <w:t xml:space="preserve">  </w:t>
      </w:r>
    </w:p>
    <w:p w:rsidR="003C1EC2" w:rsidRPr="007F0BB3" w:rsidRDefault="003C1EC2">
      <w:pPr>
        <w:jc w:val="both"/>
        <w:rPr>
          <w:b/>
          <w:bCs/>
          <w:kern w:val="1"/>
          <w:lang w:val="ru-RU"/>
        </w:rPr>
      </w:pPr>
    </w:p>
    <w:p w:rsidR="007F0BB3" w:rsidRPr="007F0BB3" w:rsidRDefault="007F0BB3" w:rsidP="007F0BB3">
      <w:pPr>
        <w:jc w:val="both"/>
        <w:rPr>
          <w:b/>
          <w:bCs/>
          <w:kern w:val="1"/>
          <w:lang w:val="ru-RU"/>
        </w:rPr>
      </w:pPr>
    </w:p>
    <w:p w:rsidR="007F0BB3" w:rsidRPr="007F0BB3" w:rsidRDefault="004D1508" w:rsidP="007F0BB3">
      <w:pPr>
        <w:jc w:val="both"/>
        <w:rPr>
          <w:b/>
          <w:bCs/>
          <w:kern w:val="1"/>
          <w:lang w:val="ru-RU"/>
        </w:rPr>
      </w:pPr>
      <w:r w:rsidRPr="007F0BB3">
        <w:rPr>
          <w:b/>
          <w:bCs/>
          <w:kern w:val="1"/>
          <w:lang w:val="ru-RU"/>
        </w:rPr>
        <w:t xml:space="preserve">Предмет: </w:t>
      </w:r>
      <w:r w:rsidR="00B860C8" w:rsidRPr="007F0BB3">
        <w:rPr>
          <w:b/>
          <w:bCs/>
          <w:kern w:val="1"/>
          <w:lang w:val="ru-RU"/>
        </w:rPr>
        <w:t xml:space="preserve">Достава на </w:t>
      </w:r>
      <w:r w:rsidR="007F0BB3" w:rsidRPr="007F0BB3">
        <w:rPr>
          <w:b/>
          <w:bCs/>
          <w:kern w:val="1"/>
          <w:lang w:val="ru-RU"/>
        </w:rPr>
        <w:t>Информација</w:t>
      </w:r>
      <w:r w:rsidR="007F0BB3" w:rsidRPr="007F0BB3">
        <w:rPr>
          <w:bCs/>
          <w:kern w:val="1"/>
          <w:lang w:val="ru-RU"/>
        </w:rPr>
        <w:t xml:space="preserve"> за</w:t>
      </w:r>
      <w:r w:rsidR="00212E61">
        <w:rPr>
          <w:b/>
          <w:bCs/>
          <w:kern w:val="1"/>
          <w:u w:val="single"/>
          <w:lang w:val="ru-RU"/>
        </w:rPr>
        <w:t xml:space="preserve"> започнување на п</w:t>
      </w:r>
      <w:r w:rsidR="007F0BB3" w:rsidRPr="007F0BB3">
        <w:rPr>
          <w:b/>
          <w:bCs/>
          <w:kern w:val="1"/>
          <w:u w:val="single"/>
          <w:lang w:val="ru-RU"/>
        </w:rPr>
        <w:t>оединечна постапка-процедура</w:t>
      </w:r>
      <w:r w:rsidR="007F0BB3" w:rsidRPr="007F0BB3">
        <w:rPr>
          <w:bCs/>
          <w:kern w:val="1"/>
          <w:lang w:val="ru-RU"/>
        </w:rPr>
        <w:t xml:space="preserve"> за  реализација</w:t>
      </w:r>
      <w:r w:rsidR="007F0BB3" w:rsidRPr="007F0BB3">
        <w:rPr>
          <w:lang w:val="mk-MK"/>
        </w:rPr>
        <w:t xml:space="preserve"> </w:t>
      </w:r>
      <w:r w:rsidR="007F0BB3" w:rsidRPr="007F0BB3">
        <w:rPr>
          <w:rStyle w:val="Strong"/>
          <w:b w:val="0"/>
          <w:lang w:val="ru-RU"/>
        </w:rPr>
        <w:t xml:space="preserve">на </w:t>
      </w:r>
      <w:r w:rsidR="00212E61" w:rsidRPr="009175F1">
        <w:rPr>
          <w:bCs/>
          <w:kern w:val="1"/>
          <w:sz w:val="22"/>
          <w:szCs w:val="22"/>
          <w:lang w:val="mk-MK"/>
        </w:rPr>
        <w:t xml:space="preserve">Активноста бр 1 .1. Исполнување </w:t>
      </w:r>
      <w:r w:rsidR="00212E61">
        <w:rPr>
          <w:bCs/>
          <w:kern w:val="1"/>
          <w:sz w:val="22"/>
          <w:szCs w:val="22"/>
          <w:lang w:val="mk-MK"/>
        </w:rPr>
        <w:t xml:space="preserve">на </w:t>
      </w:r>
      <w:r w:rsidR="00212E61" w:rsidRPr="009175F1">
        <w:rPr>
          <w:bCs/>
          <w:kern w:val="1"/>
          <w:sz w:val="22"/>
          <w:szCs w:val="22"/>
          <w:lang w:val="mk-MK"/>
        </w:rPr>
        <w:t xml:space="preserve">стратешка цел : </w:t>
      </w:r>
      <w:r w:rsidR="00212E61">
        <w:rPr>
          <w:bCs/>
          <w:kern w:val="1"/>
          <w:sz w:val="22"/>
          <w:szCs w:val="22"/>
          <w:lang w:val="mk-MK"/>
        </w:rPr>
        <w:t>„</w:t>
      </w:r>
      <w:r w:rsidR="00212E61" w:rsidRPr="009175F1">
        <w:rPr>
          <w:bCs/>
          <w:kern w:val="1"/>
          <w:sz w:val="22"/>
          <w:szCs w:val="22"/>
          <w:lang w:val="mk-MK"/>
        </w:rPr>
        <w:t>Обезбедување на одржлив економски развој и конкурентни инвестициски можности</w:t>
      </w:r>
      <w:r w:rsidR="00212E61">
        <w:rPr>
          <w:bCs/>
          <w:kern w:val="1"/>
          <w:sz w:val="22"/>
          <w:szCs w:val="22"/>
          <w:lang w:val="mk-MK"/>
        </w:rPr>
        <w:t>“</w:t>
      </w:r>
      <w:r w:rsidR="00212E61" w:rsidRPr="009175F1">
        <w:rPr>
          <w:bCs/>
          <w:kern w:val="1"/>
          <w:sz w:val="22"/>
          <w:szCs w:val="22"/>
          <w:lang w:val="mk-MK"/>
        </w:rPr>
        <w:t>, односно реализација на две</w:t>
      </w:r>
      <w:r w:rsidR="00212E61">
        <w:rPr>
          <w:bCs/>
          <w:kern w:val="1"/>
          <w:sz w:val="22"/>
          <w:szCs w:val="22"/>
          <w:lang w:val="mk-MK"/>
        </w:rPr>
        <w:t>те</w:t>
      </w:r>
      <w:r w:rsidR="00212E61" w:rsidRPr="009175F1">
        <w:rPr>
          <w:bCs/>
          <w:kern w:val="1"/>
          <w:sz w:val="22"/>
          <w:szCs w:val="22"/>
          <w:lang w:val="mk-MK"/>
        </w:rPr>
        <w:t xml:space="preserve"> поединечни активности 1.1.2, „Изготвување на студија за потребите, можностите и пречките со кои се соочуваат деловните жени од Општина Струмица </w:t>
      </w:r>
      <w:r w:rsidR="00212E61">
        <w:rPr>
          <w:bCs/>
          <w:kern w:val="1"/>
          <w:sz w:val="22"/>
          <w:szCs w:val="22"/>
          <w:lang w:val="mk-MK"/>
        </w:rPr>
        <w:t xml:space="preserve"> за која има планирано финансиски средства во висина од 200.000,00 денари и 1.1.3. Р</w:t>
      </w:r>
      <w:r w:rsidR="00212E61" w:rsidRPr="009175F1">
        <w:rPr>
          <w:bCs/>
          <w:kern w:val="1"/>
          <w:sz w:val="22"/>
          <w:szCs w:val="22"/>
          <w:lang w:val="mk-MK"/>
        </w:rPr>
        <w:t xml:space="preserve">азвој на програма за обука за подобрување на вештините за деловно управување со </w:t>
      </w:r>
      <w:r w:rsidR="00212E61">
        <w:rPr>
          <w:bCs/>
          <w:kern w:val="1"/>
          <w:sz w:val="22"/>
          <w:szCs w:val="22"/>
          <w:lang w:val="mk-MK"/>
        </w:rPr>
        <w:t xml:space="preserve">претпријатија, односно </w:t>
      </w:r>
      <w:r w:rsidR="00212E61" w:rsidRPr="009175F1">
        <w:rPr>
          <w:bCs/>
          <w:kern w:val="1"/>
          <w:sz w:val="22"/>
          <w:szCs w:val="22"/>
          <w:lang w:val="mk-MK"/>
        </w:rPr>
        <w:t>бизниси-Старт апи</w:t>
      </w:r>
      <w:r w:rsidR="00212E61">
        <w:rPr>
          <w:bCs/>
          <w:kern w:val="1"/>
          <w:sz w:val="22"/>
          <w:szCs w:val="22"/>
          <w:lang w:val="mk-MK"/>
        </w:rPr>
        <w:t>,</w:t>
      </w:r>
      <w:r w:rsidR="00212E61" w:rsidRPr="009175F1">
        <w:rPr>
          <w:bCs/>
          <w:kern w:val="1"/>
          <w:sz w:val="22"/>
          <w:szCs w:val="22"/>
          <w:lang w:val="mk-MK"/>
        </w:rPr>
        <w:t xml:space="preserve"> раководени од млади лица</w:t>
      </w:r>
      <w:r w:rsidR="00212E61">
        <w:rPr>
          <w:bCs/>
          <w:kern w:val="1"/>
          <w:sz w:val="22"/>
          <w:szCs w:val="22"/>
          <w:lang w:val="mk-MK"/>
        </w:rPr>
        <w:t xml:space="preserve"> за која има планирано финансиски средства во висина од 200.000,00 денари</w:t>
      </w:r>
      <w:r w:rsidR="00212E61">
        <w:rPr>
          <w:bCs/>
          <w:kern w:val="1"/>
          <w:lang w:val="mk-MK"/>
        </w:rPr>
        <w:t xml:space="preserve">, </w:t>
      </w:r>
      <w:r w:rsidR="00212E61" w:rsidRPr="003146A1">
        <w:rPr>
          <w:bCs/>
          <w:kern w:val="1"/>
          <w:lang w:val="mk-MK"/>
        </w:rPr>
        <w:t>дел од Активноста бр 1. Реализација на планирани приоритети од Стратегијата за ЛЕР 2022-2026 година,</w:t>
      </w:r>
      <w:r w:rsidR="00212E61">
        <w:rPr>
          <w:rStyle w:val="Strong"/>
          <w:b w:val="0"/>
          <w:lang w:val="ru-RU"/>
        </w:rPr>
        <w:t xml:space="preserve"> воедно</w:t>
      </w:r>
      <w:r w:rsidR="00212E61" w:rsidRPr="003146A1">
        <w:rPr>
          <w:rStyle w:val="Strong"/>
          <w:b w:val="0"/>
          <w:lang w:val="ru-RU"/>
        </w:rPr>
        <w:t xml:space="preserve"> дел целокупната </w:t>
      </w:r>
      <w:r w:rsidR="00212E61" w:rsidRPr="003146A1">
        <w:rPr>
          <w:bCs/>
          <w:kern w:val="1"/>
          <w:lang w:val="ru-RU"/>
        </w:rPr>
        <w:t>Програмата за активностите на Општина Струмица во областа</w:t>
      </w:r>
      <w:r w:rsidR="00212E61">
        <w:rPr>
          <w:bCs/>
          <w:kern w:val="1"/>
          <w:lang w:val="ru-RU"/>
        </w:rPr>
        <w:t xml:space="preserve"> на Л</w:t>
      </w:r>
      <w:r w:rsidR="00212E61" w:rsidRPr="003146A1">
        <w:rPr>
          <w:bCs/>
          <w:kern w:val="1"/>
          <w:lang w:val="ru-RU"/>
        </w:rPr>
        <w:t>окалниот економски развој и туризмот за 2024 година, составен дел на Буџетот на општина Струмица за 2024</w:t>
      </w:r>
      <w:r w:rsidR="00212E61">
        <w:rPr>
          <w:bCs/>
          <w:kern w:val="1"/>
          <w:lang w:val="ru-RU"/>
        </w:rPr>
        <w:t xml:space="preserve"> </w:t>
      </w:r>
      <w:r w:rsidR="00212E61" w:rsidRPr="003146A1">
        <w:rPr>
          <w:bCs/>
          <w:kern w:val="1"/>
          <w:lang w:val="ru-RU"/>
        </w:rPr>
        <w:t>година,</w:t>
      </w:r>
      <w:r w:rsidR="007F0BB3" w:rsidRPr="007F0BB3">
        <w:rPr>
          <w:lang w:val="ru-RU"/>
        </w:rPr>
        <w:t xml:space="preserve">во рамките спроведена поединечна процедури согласно потребата </w:t>
      </w:r>
      <w:r w:rsidR="007F0BB3" w:rsidRPr="007F0BB3">
        <w:rPr>
          <w:b/>
          <w:i/>
          <w:u w:val="single"/>
          <w:lang w:val="ru-RU"/>
        </w:rPr>
        <w:t>(Ј</w:t>
      </w:r>
      <w:r w:rsidR="00F402D7">
        <w:rPr>
          <w:b/>
          <w:i/>
          <w:u w:val="single"/>
          <w:lang w:val="ru-RU"/>
        </w:rPr>
        <w:t xml:space="preserve">авен повик за избор на </w:t>
      </w:r>
      <w:r w:rsidR="007F0BB3" w:rsidRPr="007F0BB3">
        <w:rPr>
          <w:b/>
          <w:i/>
          <w:u w:val="single"/>
          <w:lang w:val="ru-RU"/>
        </w:rPr>
        <w:t xml:space="preserve"> партнер организација</w:t>
      </w:r>
      <w:r w:rsidR="007F0BB3" w:rsidRPr="007F0BB3">
        <w:rPr>
          <w:lang w:val="ru-RU"/>
        </w:rPr>
        <w:t xml:space="preserve">) </w:t>
      </w:r>
      <w:r w:rsidR="007F0BB3" w:rsidRPr="007F0BB3">
        <w:rPr>
          <w:rStyle w:val="Strong"/>
          <w:b w:val="0"/>
          <w:lang w:val="ru-RU"/>
        </w:rPr>
        <w:t xml:space="preserve">заради реализација на </w:t>
      </w:r>
      <w:r w:rsidR="00F402D7">
        <w:rPr>
          <w:rStyle w:val="Strong"/>
          <w:b w:val="0"/>
          <w:lang w:val="ru-RU"/>
        </w:rPr>
        <w:t xml:space="preserve"> две посебни активности од суштинско значење за напредокот на Локалниот економски развој во Општина струмица за 2024 година. </w:t>
      </w:r>
      <w:r w:rsidR="007F0BB3" w:rsidRPr="007F0BB3">
        <w:rPr>
          <w:lang w:val="ru-RU"/>
        </w:rPr>
        <w:t xml:space="preserve">соодветно на </w:t>
      </w:r>
      <w:r w:rsidR="007F0BB3" w:rsidRPr="007F0BB3">
        <w:rPr>
          <w:i/>
          <w:lang w:val="ru-RU"/>
        </w:rPr>
        <w:t xml:space="preserve"> </w:t>
      </w:r>
      <w:r w:rsidR="007F0BB3" w:rsidRPr="007F0BB3">
        <w:rPr>
          <w:bCs/>
          <w:kern w:val="1"/>
          <w:lang w:val="ru-RU"/>
        </w:rPr>
        <w:t xml:space="preserve">Планот за реализација на поединечни активности од Програма </w:t>
      </w:r>
      <w:r w:rsidR="007F0BB3" w:rsidRPr="007F0BB3">
        <w:rPr>
          <w:bCs/>
          <w:kern w:val="1"/>
        </w:rPr>
        <w:t>G1,</w:t>
      </w:r>
      <w:r w:rsidR="007F0BB3" w:rsidRPr="007F0BB3">
        <w:rPr>
          <w:bCs/>
          <w:kern w:val="1"/>
          <w:lang w:val="mk-MK"/>
        </w:rPr>
        <w:t xml:space="preserve"> Поддршка на ЛЕР,   одобрен од Градоначалникот на општина Струмица, заверен во општинска архива под број 09-580/2 од 29.01. 2024 година,</w:t>
      </w:r>
      <w:r w:rsidR="007F0BB3" w:rsidRPr="007F0BB3">
        <w:rPr>
          <w:rStyle w:val="Strong"/>
          <w:b w:val="0"/>
          <w:lang w:val="ru-RU"/>
        </w:rPr>
        <w:t xml:space="preserve"> </w:t>
      </w:r>
      <w:r w:rsidR="007F0BB3" w:rsidRPr="007F0BB3">
        <w:rPr>
          <w:bCs/>
          <w:kern w:val="1"/>
          <w:lang w:val="mk-MK"/>
        </w:rPr>
        <w:t xml:space="preserve">усогласена во рамките на </w:t>
      </w:r>
      <w:r w:rsidR="007F0BB3" w:rsidRPr="007F0BB3">
        <w:rPr>
          <w:rFonts w:ascii="Tahoma,Bold" w:hAnsi="Tahoma,Bold" w:cs="Tahoma,Bold"/>
          <w:bCs/>
          <w:lang w:val="mk-MK"/>
        </w:rPr>
        <w:t xml:space="preserve"> </w:t>
      </w:r>
      <w:r w:rsidR="007F0BB3" w:rsidRPr="007F0BB3">
        <w:rPr>
          <w:lang w:val="ru-RU"/>
        </w:rPr>
        <w:t xml:space="preserve">Позитивните законски прописи на Република Северна Македонија </w:t>
      </w:r>
    </w:p>
    <w:p w:rsidR="003C1EC2" w:rsidRDefault="003C1EC2" w:rsidP="007F0BB3">
      <w:pPr>
        <w:autoSpaceDE w:val="0"/>
        <w:autoSpaceDN w:val="0"/>
        <w:adjustRightInd w:val="0"/>
        <w:jc w:val="both"/>
        <w:rPr>
          <w:b/>
          <w:lang w:val="mk-MK"/>
        </w:rPr>
      </w:pPr>
    </w:p>
    <w:p w:rsidR="007F0BB3" w:rsidRPr="007F0BB3" w:rsidRDefault="007F0BB3" w:rsidP="007F0BB3">
      <w:pPr>
        <w:autoSpaceDE w:val="0"/>
        <w:autoSpaceDN w:val="0"/>
        <w:adjustRightInd w:val="0"/>
        <w:ind w:left="-284"/>
        <w:jc w:val="both"/>
        <w:rPr>
          <w:b/>
          <w:lang w:val="mk-MK"/>
        </w:rPr>
      </w:pPr>
    </w:p>
    <w:p w:rsidR="006213BE" w:rsidRPr="007F0BB3" w:rsidRDefault="006213BE">
      <w:pPr>
        <w:jc w:val="both"/>
        <w:rPr>
          <w:b/>
          <w:lang w:val="mk-MK"/>
        </w:rPr>
      </w:pPr>
      <w:r w:rsidRPr="007F0BB3">
        <w:rPr>
          <w:b/>
          <w:lang w:val="mk-MK"/>
        </w:rPr>
        <w:t xml:space="preserve">Почитуван </w:t>
      </w:r>
      <w:r w:rsidR="00BC06E5" w:rsidRPr="007F0BB3">
        <w:rPr>
          <w:b/>
          <w:lang w:val="mk-MK"/>
        </w:rPr>
        <w:t xml:space="preserve">Градоначалник, </w:t>
      </w:r>
    </w:p>
    <w:p w:rsidR="00B860C8" w:rsidRPr="007F0BB3" w:rsidRDefault="00B860C8" w:rsidP="00B860C8">
      <w:pPr>
        <w:jc w:val="both"/>
        <w:rPr>
          <w:b/>
          <w:lang w:val="mk-MK"/>
        </w:rPr>
      </w:pPr>
    </w:p>
    <w:p w:rsidR="007F0BB3" w:rsidRPr="007F0BB3" w:rsidRDefault="00B860C8" w:rsidP="007F0BB3">
      <w:pPr>
        <w:autoSpaceDE w:val="0"/>
        <w:autoSpaceDN w:val="0"/>
        <w:adjustRightInd w:val="0"/>
        <w:ind w:firstLine="720"/>
        <w:jc w:val="both"/>
        <w:rPr>
          <w:rFonts w:ascii="Tahoma,Bold" w:hAnsi="Tahoma,Bold" w:cs="Tahoma,Bold"/>
          <w:b/>
          <w:bCs/>
          <w:lang w:val="mk-MK"/>
        </w:rPr>
      </w:pPr>
      <w:r w:rsidRPr="007F0BB3">
        <w:rPr>
          <w:lang w:val="mk-MK"/>
        </w:rPr>
        <w:t xml:space="preserve">Одд за ЛЕР,  во состав на Секторот за ЛЕР и Заштита на животната </w:t>
      </w:r>
      <w:r w:rsidR="007F0BB3" w:rsidRPr="007F0BB3">
        <w:rPr>
          <w:lang w:val="mk-MK"/>
        </w:rPr>
        <w:t xml:space="preserve">чија надлежност е реализацијата на </w:t>
      </w:r>
      <w:r w:rsidR="007F0BB3" w:rsidRPr="007F0BB3">
        <w:rPr>
          <w:kern w:val="1"/>
          <w:lang w:val="mk-MK"/>
        </w:rPr>
        <w:t xml:space="preserve">донесената </w:t>
      </w:r>
      <w:r w:rsidR="007F0BB3" w:rsidRPr="007F0BB3">
        <w:rPr>
          <w:bCs/>
          <w:kern w:val="1"/>
          <w:lang w:val="ru-RU"/>
        </w:rPr>
        <w:t xml:space="preserve">Програмата за активностите на Општина Струмица во областа на Локалниот економски развој и туризмот за 2024 година </w:t>
      </w:r>
      <w:r w:rsidR="007F0BB3" w:rsidRPr="007F0BB3">
        <w:rPr>
          <w:bCs/>
          <w:i/>
          <w:kern w:val="1"/>
          <w:u w:val="single"/>
          <w:lang w:val="ru-RU"/>
        </w:rPr>
        <w:t xml:space="preserve">- Програма </w:t>
      </w:r>
      <w:r w:rsidR="007F0BB3" w:rsidRPr="007F0BB3">
        <w:rPr>
          <w:bCs/>
          <w:i/>
          <w:kern w:val="1"/>
          <w:u w:val="single"/>
        </w:rPr>
        <w:t>G1,</w:t>
      </w:r>
      <w:r w:rsidR="007F0BB3" w:rsidRPr="007F0BB3">
        <w:rPr>
          <w:bCs/>
          <w:i/>
          <w:kern w:val="1"/>
          <w:u w:val="single"/>
          <w:lang w:val="mk-MK"/>
        </w:rPr>
        <w:t xml:space="preserve"> Поддршка на ЛЕР</w:t>
      </w:r>
      <w:r w:rsidR="007F0BB3" w:rsidRPr="007F0BB3">
        <w:rPr>
          <w:bCs/>
          <w:kern w:val="1"/>
          <w:lang w:val="mk-MK"/>
        </w:rPr>
        <w:t xml:space="preserve"> ,  бр 08-11072/1 од 28.12.2023 година, составен дел на Буџетот на општина Струмица за 2024 година, соодветно на </w:t>
      </w:r>
      <w:r w:rsidR="007F0BB3" w:rsidRPr="007F0BB3">
        <w:rPr>
          <w:lang w:val="mk-MK"/>
        </w:rPr>
        <w:t xml:space="preserve"> Одлуката за усвојување, односно Одлуката за  извршување на Буџетот за 2024 година, донесени на седница на Совет на општина Струмица одржана на 28.12.2023 година, бр 08-11038/1 од 28.12.2023 година и 08-11039/1 од 28.12.2023 година,  </w:t>
      </w:r>
      <w:r w:rsidR="007F0BB3" w:rsidRPr="007F0BB3">
        <w:rPr>
          <w:bCs/>
          <w:kern w:val="1"/>
          <w:lang w:val="mk-MK"/>
        </w:rPr>
        <w:t xml:space="preserve">објавени во „Службен гласник на општина Струмица  </w:t>
      </w:r>
      <w:r w:rsidR="007F0BB3" w:rsidRPr="007F0BB3">
        <w:rPr>
          <w:bCs/>
          <w:kern w:val="1"/>
          <w:shd w:val="clear" w:color="auto" w:fill="FFFFFF"/>
          <w:lang w:val="mk-MK"/>
        </w:rPr>
        <w:t>бр 19/2023</w:t>
      </w:r>
      <w:r w:rsidR="007F0BB3" w:rsidRPr="007F0BB3">
        <w:rPr>
          <w:bCs/>
          <w:kern w:val="1"/>
          <w:lang w:val="mk-MK"/>
        </w:rPr>
        <w:t xml:space="preserve">“,  спроведува поединечна постапка за  реализација на горенаведената активност од истиот. </w:t>
      </w:r>
    </w:p>
    <w:p w:rsidR="00B860C8" w:rsidRPr="007F0BB3" w:rsidRDefault="00B860C8" w:rsidP="00B860C8">
      <w:pPr>
        <w:pStyle w:val="ListParagraph"/>
        <w:ind w:left="0" w:firstLine="720"/>
        <w:jc w:val="both"/>
        <w:rPr>
          <w:kern w:val="1"/>
          <w:lang w:val="mk-MK"/>
        </w:rPr>
      </w:pPr>
      <w:r w:rsidRPr="007F0BB3">
        <w:rPr>
          <w:lang w:val="mk-MK"/>
        </w:rPr>
        <w:t xml:space="preserve">Согласно истиот  а во контекст на </w:t>
      </w:r>
      <w:r w:rsidRPr="007F0BB3">
        <w:rPr>
          <w:kern w:val="1"/>
          <w:lang w:val="mk-MK"/>
        </w:rPr>
        <w:t>целосно транспарентно и отчетно работење на Одд за ЛЕР во однос на исполнувањето на Програма</w:t>
      </w:r>
      <w:r w:rsidR="00F402D7">
        <w:rPr>
          <w:kern w:val="1"/>
          <w:lang w:val="mk-MK"/>
        </w:rPr>
        <w:t>та и реализацијата за секоја посебна активност</w:t>
      </w:r>
      <w:r w:rsidRPr="007F0BB3">
        <w:rPr>
          <w:kern w:val="1"/>
          <w:lang w:val="mk-MK"/>
        </w:rPr>
        <w:t xml:space="preserve"> со една единствена цел елиминирање на сите сомнежи за не транспарентно спроведени постапки (можност за забелешки од страна на соодветните органи за конт</w:t>
      </w:r>
      <w:r w:rsidR="007F0BB3" w:rsidRPr="007F0BB3">
        <w:rPr>
          <w:kern w:val="1"/>
          <w:lang w:val="mk-MK"/>
        </w:rPr>
        <w:t>рола и ревизија)</w:t>
      </w:r>
      <w:r w:rsidR="00F402D7">
        <w:rPr>
          <w:kern w:val="1"/>
          <w:lang w:val="mk-MK"/>
        </w:rPr>
        <w:t>,</w:t>
      </w:r>
      <w:r w:rsidR="007F0BB3" w:rsidRPr="007F0BB3">
        <w:rPr>
          <w:kern w:val="1"/>
          <w:lang w:val="mk-MK"/>
        </w:rPr>
        <w:t xml:space="preserve"> Ви  доставув</w:t>
      </w:r>
      <w:r w:rsidR="00F402D7">
        <w:rPr>
          <w:kern w:val="1"/>
          <w:lang w:val="mk-MK"/>
        </w:rPr>
        <w:t>аме</w:t>
      </w:r>
      <w:r w:rsidRPr="007F0BB3">
        <w:rPr>
          <w:kern w:val="1"/>
          <w:lang w:val="mk-MK"/>
        </w:rPr>
        <w:t xml:space="preserve"> на одобрување посебена и</w:t>
      </w:r>
      <w:r w:rsidR="00F402D7">
        <w:rPr>
          <w:kern w:val="1"/>
          <w:lang w:val="mk-MK"/>
        </w:rPr>
        <w:t xml:space="preserve">нформација  за начинот спроведување на постапката и  реализацијата на планираните активности </w:t>
      </w:r>
      <w:r w:rsidRPr="007F0BB3">
        <w:rPr>
          <w:kern w:val="1"/>
          <w:lang w:val="mk-MK"/>
        </w:rPr>
        <w:t xml:space="preserve">кој опфаќа цел и потреба на реализацијата, </w:t>
      </w:r>
      <w:r w:rsidR="00F402D7">
        <w:rPr>
          <w:kern w:val="1"/>
          <w:lang w:val="mk-MK"/>
        </w:rPr>
        <w:t>односно  тек на постапката на</w:t>
      </w:r>
      <w:r w:rsidRPr="007F0BB3">
        <w:rPr>
          <w:kern w:val="1"/>
          <w:lang w:val="mk-MK"/>
        </w:rPr>
        <w:t xml:space="preserve"> реализација  (</w:t>
      </w:r>
      <w:r w:rsidR="00F402D7">
        <w:rPr>
          <w:kern w:val="1"/>
          <w:lang w:val="mk-MK"/>
        </w:rPr>
        <w:t>јавен повик за избор на партнерска организација со експертиза и капцитет соодбетно на потребата).</w:t>
      </w:r>
    </w:p>
    <w:p w:rsidR="007F0BB3" w:rsidRDefault="007F0BB3" w:rsidP="007F0BB3">
      <w:pPr>
        <w:ind w:firstLine="720"/>
        <w:jc w:val="both"/>
        <w:rPr>
          <w:kern w:val="1"/>
          <w:lang w:val="mk-MK"/>
        </w:rPr>
      </w:pPr>
    </w:p>
    <w:p w:rsidR="007F0BB3" w:rsidRDefault="007F0BB3" w:rsidP="007F0BB3">
      <w:pPr>
        <w:ind w:firstLine="720"/>
        <w:jc w:val="both"/>
        <w:rPr>
          <w:kern w:val="1"/>
          <w:lang w:val="mk-MK"/>
        </w:rPr>
      </w:pPr>
    </w:p>
    <w:p w:rsidR="007F0BB3" w:rsidRPr="00F402D7" w:rsidRDefault="00F402D7" w:rsidP="007F0BB3">
      <w:pPr>
        <w:ind w:firstLine="720"/>
        <w:jc w:val="both"/>
        <w:rPr>
          <w:b/>
          <w:kern w:val="1"/>
          <w:u w:val="single"/>
          <w:lang w:val="mk-MK"/>
        </w:rPr>
      </w:pPr>
      <w:r w:rsidRPr="00F402D7">
        <w:rPr>
          <w:b/>
          <w:kern w:val="1"/>
          <w:u w:val="single"/>
          <w:lang w:val="mk-MK"/>
        </w:rPr>
        <w:t>Имено:</w:t>
      </w:r>
    </w:p>
    <w:p w:rsidR="00F402D7" w:rsidRDefault="00F402D7" w:rsidP="007F0BB3">
      <w:pPr>
        <w:ind w:firstLine="720"/>
        <w:jc w:val="both"/>
        <w:rPr>
          <w:kern w:val="1"/>
          <w:lang w:val="mk-MK"/>
        </w:rPr>
      </w:pPr>
    </w:p>
    <w:p w:rsidR="0095410D" w:rsidRPr="0095410D" w:rsidRDefault="00F402D7" w:rsidP="0095410D">
      <w:pPr>
        <w:ind w:firstLine="720"/>
        <w:jc w:val="both"/>
        <w:rPr>
          <w:rStyle w:val="Strong"/>
          <w:b w:val="0"/>
          <w:bCs w:val="0"/>
          <w:kern w:val="1"/>
          <w:lang w:val="mk-MK"/>
        </w:rPr>
      </w:pPr>
      <w:r>
        <w:rPr>
          <w:kern w:val="1"/>
          <w:lang w:val="mk-MK"/>
        </w:rPr>
        <w:t xml:space="preserve">Се работи за јавна транспарентна постапка за реализација на </w:t>
      </w:r>
      <w:r w:rsidR="0095410D" w:rsidRPr="00DB4400">
        <w:rPr>
          <w:rStyle w:val="Strong"/>
          <w:b w:val="0"/>
          <w:lang w:val="ru-RU"/>
        </w:rPr>
        <w:t>две посебни активности и тоа:</w:t>
      </w:r>
    </w:p>
    <w:p w:rsidR="0095410D" w:rsidRPr="00DB4400" w:rsidRDefault="0095410D" w:rsidP="0095410D">
      <w:pPr>
        <w:spacing w:before="280" w:after="280"/>
        <w:ind w:left="-284" w:firstLine="1004"/>
        <w:jc w:val="both"/>
        <w:rPr>
          <w:bCs/>
          <w:kern w:val="1"/>
          <w:lang w:val="mk-MK"/>
        </w:rPr>
      </w:pPr>
      <w:r w:rsidRPr="006B0E22">
        <w:rPr>
          <w:rStyle w:val="Strong"/>
          <w:i/>
          <w:lang w:val="ru-RU"/>
        </w:rPr>
        <w:t>Активност 1.1.2.</w:t>
      </w:r>
      <w:r w:rsidRPr="006B0E22">
        <w:rPr>
          <w:bCs/>
          <w:i/>
          <w:kern w:val="1"/>
          <w:lang w:val="mk-MK"/>
        </w:rPr>
        <w:t xml:space="preserve"> </w:t>
      </w:r>
      <w:r w:rsidRPr="006B0E22">
        <w:rPr>
          <w:b/>
          <w:bCs/>
          <w:i/>
          <w:kern w:val="1"/>
          <w:lang w:val="mk-MK"/>
        </w:rPr>
        <w:t xml:space="preserve">„Изготвување на студија за потребите, можностите и пречките со кои се соочуваат деловните жени од Општина Струмица  за која има планирано финансиски средства во висина од 200.000,00 денари, или спроведување на посебен процес за </w:t>
      </w:r>
      <w:r>
        <w:rPr>
          <w:b/>
          <w:bCs/>
          <w:i/>
          <w:kern w:val="1"/>
          <w:lang w:val="mk-MK"/>
        </w:rPr>
        <w:t xml:space="preserve">партиципативна </w:t>
      </w:r>
      <w:r w:rsidRPr="006B0E22">
        <w:rPr>
          <w:b/>
          <w:bCs/>
          <w:i/>
          <w:kern w:val="1"/>
          <w:lang w:val="mk-MK"/>
        </w:rPr>
        <w:t>подготовка и изработка на</w:t>
      </w:r>
      <w:r w:rsidRPr="00DB4400">
        <w:rPr>
          <w:bCs/>
          <w:kern w:val="1"/>
          <w:lang w:val="mk-MK"/>
        </w:rPr>
        <w:t xml:space="preserve"> :</w:t>
      </w:r>
    </w:p>
    <w:p w:rsidR="0095410D" w:rsidRPr="00DB4400" w:rsidRDefault="0095410D" w:rsidP="0095410D">
      <w:pPr>
        <w:jc w:val="center"/>
        <w:rPr>
          <w:b/>
          <w:sz w:val="28"/>
          <w:szCs w:val="28"/>
        </w:rPr>
      </w:pPr>
      <w:proofErr w:type="spellStart"/>
      <w:r w:rsidRPr="00DB4400">
        <w:rPr>
          <w:b/>
          <w:sz w:val="28"/>
          <w:szCs w:val="28"/>
        </w:rPr>
        <w:t>Студија</w:t>
      </w:r>
      <w:proofErr w:type="spellEnd"/>
      <w:r w:rsidRPr="00DB4400">
        <w:rPr>
          <w:b/>
          <w:sz w:val="28"/>
          <w:szCs w:val="28"/>
        </w:rPr>
        <w:t xml:space="preserve"> </w:t>
      </w:r>
      <w:proofErr w:type="spellStart"/>
      <w:r w:rsidRPr="00DB4400">
        <w:rPr>
          <w:b/>
          <w:sz w:val="28"/>
          <w:szCs w:val="28"/>
        </w:rPr>
        <w:t>за</w:t>
      </w:r>
      <w:proofErr w:type="spellEnd"/>
      <w:r w:rsidRPr="00DB4400">
        <w:rPr>
          <w:b/>
          <w:sz w:val="28"/>
          <w:szCs w:val="28"/>
        </w:rPr>
        <w:t xml:space="preserve"> </w:t>
      </w:r>
      <w:proofErr w:type="spellStart"/>
      <w:r w:rsidRPr="00DB4400">
        <w:rPr>
          <w:b/>
          <w:sz w:val="28"/>
          <w:szCs w:val="28"/>
        </w:rPr>
        <w:t>потребите</w:t>
      </w:r>
      <w:proofErr w:type="spellEnd"/>
      <w:r w:rsidRPr="00DB4400">
        <w:rPr>
          <w:b/>
          <w:sz w:val="28"/>
          <w:szCs w:val="28"/>
        </w:rPr>
        <w:t xml:space="preserve">, </w:t>
      </w:r>
      <w:proofErr w:type="spellStart"/>
      <w:r w:rsidRPr="00DB4400">
        <w:rPr>
          <w:b/>
          <w:sz w:val="28"/>
          <w:szCs w:val="28"/>
        </w:rPr>
        <w:t>пречките</w:t>
      </w:r>
      <w:proofErr w:type="spellEnd"/>
      <w:r w:rsidRPr="00DB4400">
        <w:rPr>
          <w:b/>
          <w:sz w:val="28"/>
          <w:szCs w:val="28"/>
        </w:rPr>
        <w:t xml:space="preserve"> и </w:t>
      </w:r>
      <w:proofErr w:type="spellStart"/>
      <w:r w:rsidRPr="00DB4400">
        <w:rPr>
          <w:b/>
          <w:sz w:val="28"/>
          <w:szCs w:val="28"/>
        </w:rPr>
        <w:t>можностите</w:t>
      </w:r>
      <w:proofErr w:type="spellEnd"/>
      <w:r w:rsidRPr="00DB4400">
        <w:rPr>
          <w:b/>
          <w:sz w:val="28"/>
          <w:szCs w:val="28"/>
        </w:rPr>
        <w:t xml:space="preserve"> </w:t>
      </w:r>
      <w:proofErr w:type="spellStart"/>
      <w:r w:rsidRPr="00DB4400">
        <w:rPr>
          <w:b/>
          <w:sz w:val="28"/>
          <w:szCs w:val="28"/>
        </w:rPr>
        <w:t>со</w:t>
      </w:r>
      <w:proofErr w:type="spellEnd"/>
      <w:r w:rsidRPr="00DB4400">
        <w:rPr>
          <w:b/>
          <w:sz w:val="28"/>
          <w:szCs w:val="28"/>
        </w:rPr>
        <w:t xml:space="preserve"> </w:t>
      </w:r>
      <w:proofErr w:type="spellStart"/>
      <w:r w:rsidRPr="00DB4400">
        <w:rPr>
          <w:b/>
          <w:sz w:val="28"/>
          <w:szCs w:val="28"/>
        </w:rPr>
        <w:t>кои</w:t>
      </w:r>
      <w:proofErr w:type="spellEnd"/>
      <w:r w:rsidRPr="00DB4400">
        <w:rPr>
          <w:b/>
          <w:sz w:val="28"/>
          <w:szCs w:val="28"/>
        </w:rPr>
        <w:t xml:space="preserve"> </w:t>
      </w:r>
      <w:proofErr w:type="spellStart"/>
      <w:r w:rsidRPr="00DB440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соочуваат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деловните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жени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од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  <w:lang w:val="mk-MK"/>
        </w:rPr>
        <w:t xml:space="preserve">Општина </w:t>
      </w:r>
      <w:r w:rsidRPr="00DB4400">
        <w:rPr>
          <w:b/>
          <w:sz w:val="28"/>
          <w:szCs w:val="28"/>
        </w:rPr>
        <w:t xml:space="preserve"> </w:t>
      </w:r>
      <w:proofErr w:type="spellStart"/>
      <w:r w:rsidRPr="00DB4400">
        <w:rPr>
          <w:b/>
          <w:sz w:val="28"/>
          <w:szCs w:val="28"/>
        </w:rPr>
        <w:t>Струмица</w:t>
      </w:r>
      <w:proofErr w:type="spellEnd"/>
      <w:proofErr w:type="gramEnd"/>
    </w:p>
    <w:p w:rsidR="0095410D" w:rsidRPr="00DB4400" w:rsidRDefault="0095410D" w:rsidP="0095410D"/>
    <w:p w:rsidR="0095410D" w:rsidRPr="00DB4400" w:rsidRDefault="0095410D" w:rsidP="0095410D">
      <w:pPr>
        <w:jc w:val="both"/>
      </w:pPr>
      <w:r>
        <w:rPr>
          <w:lang w:val="mk-MK"/>
        </w:rPr>
        <w:t xml:space="preserve">Како: </w:t>
      </w:r>
      <w:r w:rsidRPr="00DB4400">
        <w:t xml:space="preserve"> </w:t>
      </w:r>
      <w:proofErr w:type="spellStart"/>
      <w:r w:rsidRPr="00DB4400">
        <w:t>квалитативна</w:t>
      </w:r>
      <w:proofErr w:type="spellEnd"/>
      <w:r w:rsidRPr="00DB4400">
        <w:t xml:space="preserve"> </w:t>
      </w:r>
      <w:proofErr w:type="spellStart"/>
      <w:r w:rsidRPr="00DB4400">
        <w:t>студија</w:t>
      </w:r>
      <w:proofErr w:type="spellEnd"/>
      <w:r w:rsidRPr="00DB4400">
        <w:t xml:space="preserve"> </w:t>
      </w:r>
      <w:r>
        <w:rPr>
          <w:lang w:val="mk-MK"/>
        </w:rPr>
        <w:t xml:space="preserve">која </w:t>
      </w:r>
      <w:proofErr w:type="spellStart"/>
      <w:r w:rsidRPr="00DB4400">
        <w:t>ги</w:t>
      </w:r>
      <w:proofErr w:type="spellEnd"/>
      <w:r w:rsidRPr="00DB4400">
        <w:t xml:space="preserve"> </w:t>
      </w:r>
      <w:proofErr w:type="spellStart"/>
      <w:r w:rsidRPr="00DB4400">
        <w:t>истражува</w:t>
      </w:r>
      <w:proofErr w:type="spellEnd"/>
      <w:r w:rsidRPr="00DB4400">
        <w:t xml:space="preserve"> </w:t>
      </w:r>
      <w:proofErr w:type="spellStart"/>
      <w:r w:rsidRPr="00DB4400">
        <w:t>потребите</w:t>
      </w:r>
      <w:proofErr w:type="spellEnd"/>
      <w:r w:rsidRPr="00DB4400">
        <w:t xml:space="preserve">, </w:t>
      </w:r>
      <w:proofErr w:type="spellStart"/>
      <w:r w:rsidRPr="00DB4400">
        <w:t>пречките</w:t>
      </w:r>
      <w:proofErr w:type="spellEnd"/>
      <w:r w:rsidRPr="00DB4400">
        <w:t xml:space="preserve"> и </w:t>
      </w:r>
      <w:proofErr w:type="spellStart"/>
      <w:r w:rsidRPr="00DB4400">
        <w:t>можностите</w:t>
      </w:r>
      <w:proofErr w:type="spellEnd"/>
      <w:r w:rsidRPr="00DB4400">
        <w:t xml:space="preserve"> </w:t>
      </w:r>
      <w:proofErr w:type="spellStart"/>
      <w:r w:rsidRPr="00DB4400">
        <w:t>со</w:t>
      </w:r>
      <w:proofErr w:type="spellEnd"/>
      <w:r w:rsidRPr="00DB4400">
        <w:t xml:space="preserve"> </w:t>
      </w:r>
      <w:proofErr w:type="spellStart"/>
      <w:r w:rsidRPr="00DB4400">
        <w:t>кои</w:t>
      </w:r>
      <w:proofErr w:type="spellEnd"/>
      <w:r w:rsidRPr="00DB4400">
        <w:t xml:space="preserve"> </w:t>
      </w:r>
      <w:proofErr w:type="spellStart"/>
      <w:r w:rsidRPr="00DB4400">
        <w:t>се</w:t>
      </w:r>
      <w:proofErr w:type="spellEnd"/>
      <w:r w:rsidRPr="00DB4400">
        <w:t xml:space="preserve"> </w:t>
      </w:r>
      <w:proofErr w:type="spellStart"/>
      <w:r w:rsidRPr="00DB4400">
        <w:t>соочуваат</w:t>
      </w:r>
      <w:proofErr w:type="spellEnd"/>
      <w:r w:rsidRPr="00DB4400">
        <w:t xml:space="preserve"> </w:t>
      </w:r>
      <w:proofErr w:type="spellStart"/>
      <w:r w:rsidRPr="00DB4400">
        <w:t>деловните</w:t>
      </w:r>
      <w:proofErr w:type="spellEnd"/>
      <w:r w:rsidRPr="00DB4400">
        <w:t xml:space="preserve"> </w:t>
      </w:r>
      <w:proofErr w:type="spellStart"/>
      <w:r w:rsidRPr="00DB4400">
        <w:t>жени</w:t>
      </w:r>
      <w:proofErr w:type="spellEnd"/>
      <w:r w:rsidRPr="00DB4400">
        <w:t xml:space="preserve"> </w:t>
      </w:r>
      <w:proofErr w:type="spellStart"/>
      <w:r w:rsidRPr="00DB4400">
        <w:t>од</w:t>
      </w:r>
      <w:proofErr w:type="spellEnd"/>
      <w:r w:rsidRPr="00DB4400">
        <w:t xml:space="preserve"> </w:t>
      </w:r>
      <w:proofErr w:type="spellStart"/>
      <w:r w:rsidRPr="00DB4400">
        <w:t>општина</w:t>
      </w:r>
      <w:proofErr w:type="spellEnd"/>
      <w:r w:rsidRPr="00DB4400">
        <w:t xml:space="preserve"> </w:t>
      </w:r>
      <w:proofErr w:type="spellStart"/>
      <w:r w:rsidRPr="00DB4400">
        <w:t>Струмица</w:t>
      </w:r>
      <w:proofErr w:type="spellEnd"/>
      <w:r w:rsidRPr="00DB4400">
        <w:t xml:space="preserve"> </w:t>
      </w:r>
      <w:proofErr w:type="spellStart"/>
      <w:r w:rsidRPr="00DB4400">
        <w:t>кои</w:t>
      </w:r>
      <w:proofErr w:type="spellEnd"/>
      <w:r w:rsidRPr="00DB4400">
        <w:t xml:space="preserve"> </w:t>
      </w:r>
      <w:proofErr w:type="spellStart"/>
      <w:r w:rsidRPr="00DB4400">
        <w:t>водат</w:t>
      </w:r>
      <w:proofErr w:type="spellEnd"/>
      <w:r w:rsidRPr="00DB4400">
        <w:t xml:space="preserve"> </w:t>
      </w:r>
      <w:proofErr w:type="spellStart"/>
      <w:r w:rsidRPr="00DB4400">
        <w:t>бизнис</w:t>
      </w:r>
      <w:proofErr w:type="spellEnd"/>
      <w:r w:rsidRPr="00DB4400">
        <w:t xml:space="preserve"> </w:t>
      </w:r>
      <w:proofErr w:type="spellStart"/>
      <w:r w:rsidRPr="00DB4400">
        <w:t>во</w:t>
      </w:r>
      <w:proofErr w:type="spellEnd"/>
      <w:r w:rsidRPr="00DB4400">
        <w:t xml:space="preserve"> </w:t>
      </w:r>
      <w:proofErr w:type="spellStart"/>
      <w:r w:rsidRPr="00DB4400">
        <w:t>оваа</w:t>
      </w:r>
      <w:proofErr w:type="spellEnd"/>
      <w:r w:rsidRPr="00DB4400">
        <w:t xml:space="preserve"> </w:t>
      </w:r>
      <w:proofErr w:type="spellStart"/>
      <w:r w:rsidRPr="00DB4400">
        <w:t>општина</w:t>
      </w:r>
      <w:proofErr w:type="spellEnd"/>
      <w:r w:rsidRPr="00DB4400">
        <w:t xml:space="preserve">. </w:t>
      </w:r>
      <w:r>
        <w:rPr>
          <w:lang w:val="mk-MK"/>
        </w:rPr>
        <w:t xml:space="preserve">Со една единствена цел да </w:t>
      </w:r>
      <w:r w:rsidRPr="00DB4400">
        <w:t xml:space="preserve"> </w:t>
      </w:r>
      <w:proofErr w:type="spellStart"/>
      <w:r w:rsidRPr="00DB4400">
        <w:t>ги</w:t>
      </w:r>
      <w:proofErr w:type="spellEnd"/>
      <w:r w:rsidRPr="00DB4400">
        <w:t xml:space="preserve"> </w:t>
      </w:r>
      <w:proofErr w:type="spellStart"/>
      <w:r w:rsidRPr="00DB4400">
        <w:t>потенцира</w:t>
      </w:r>
      <w:proofErr w:type="spellEnd"/>
      <w:r w:rsidRPr="00DB4400">
        <w:t xml:space="preserve"> </w:t>
      </w:r>
      <w:proofErr w:type="spellStart"/>
      <w:r w:rsidRPr="00DB4400">
        <w:t>искуствата</w:t>
      </w:r>
      <w:proofErr w:type="spellEnd"/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деловните</w:t>
      </w:r>
      <w:proofErr w:type="spellEnd"/>
      <w:r w:rsidRPr="00DB4400">
        <w:t xml:space="preserve"> </w:t>
      </w:r>
      <w:proofErr w:type="spellStart"/>
      <w:r w:rsidRPr="00DB4400">
        <w:t>жени</w:t>
      </w:r>
      <w:proofErr w:type="spellEnd"/>
      <w:r w:rsidRPr="00DB4400">
        <w:t xml:space="preserve"> и </w:t>
      </w:r>
      <w:proofErr w:type="spellStart"/>
      <w:r w:rsidRPr="00DB4400">
        <w:t>нивните</w:t>
      </w:r>
      <w:proofErr w:type="spellEnd"/>
      <w:r w:rsidRPr="00DB4400">
        <w:t xml:space="preserve"> </w:t>
      </w:r>
      <w:proofErr w:type="spellStart"/>
      <w:r w:rsidRPr="00DB4400">
        <w:t>перспективи</w:t>
      </w:r>
      <w:proofErr w:type="spellEnd"/>
      <w:r>
        <w:rPr>
          <w:lang w:val="mk-MK"/>
        </w:rPr>
        <w:t xml:space="preserve"> во процесот на унапредување на Локалниот еконмски развој во Општина Струмица, со јасно разработени активности за постигнување на:</w:t>
      </w:r>
      <w:r w:rsidRPr="00DB4400">
        <w:t xml:space="preserve"> </w:t>
      </w:r>
    </w:p>
    <w:p w:rsidR="0095410D" w:rsidRPr="00DB4400" w:rsidRDefault="0095410D" w:rsidP="0095410D">
      <w:pPr>
        <w:jc w:val="both"/>
      </w:pPr>
    </w:p>
    <w:p w:rsidR="0095410D" w:rsidRPr="00DB4400" w:rsidRDefault="0095410D" w:rsidP="0095410D">
      <w:pPr>
        <w:jc w:val="both"/>
      </w:pPr>
      <w:proofErr w:type="spellStart"/>
      <w:r w:rsidRPr="00DB4400">
        <w:t>Цели</w:t>
      </w:r>
      <w:proofErr w:type="spellEnd"/>
      <w:r>
        <w:rPr>
          <w:lang w:val="mk-MK"/>
        </w:rPr>
        <w:t>те</w:t>
      </w:r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студијата</w:t>
      </w:r>
      <w:proofErr w:type="spellEnd"/>
      <w:r w:rsidRPr="00DB4400">
        <w:t xml:space="preserve"> </w:t>
      </w:r>
    </w:p>
    <w:p w:rsidR="0095410D" w:rsidRPr="00DB4400" w:rsidRDefault="0095410D" w:rsidP="0095410D">
      <w:pPr>
        <w:pStyle w:val="ListParagraph"/>
        <w:numPr>
          <w:ilvl w:val="0"/>
          <w:numId w:val="20"/>
        </w:numPr>
        <w:suppressAutoHyphens w:val="0"/>
        <w:spacing w:after="160" w:line="259" w:lineRule="auto"/>
        <w:jc w:val="both"/>
      </w:pPr>
      <w:proofErr w:type="spellStart"/>
      <w:r w:rsidRPr="00DB4400">
        <w:t>Да</w:t>
      </w:r>
      <w:proofErr w:type="spellEnd"/>
      <w:r w:rsidRPr="00DB4400">
        <w:t xml:space="preserve"> </w:t>
      </w:r>
      <w:proofErr w:type="spellStart"/>
      <w:r w:rsidRPr="00DB4400">
        <w:t>се</w:t>
      </w:r>
      <w:proofErr w:type="spellEnd"/>
      <w:r w:rsidRPr="00DB4400">
        <w:t xml:space="preserve"> ​​</w:t>
      </w:r>
      <w:proofErr w:type="spellStart"/>
      <w:r w:rsidRPr="00DB4400">
        <w:t>посочат</w:t>
      </w:r>
      <w:proofErr w:type="spellEnd"/>
      <w:r w:rsidRPr="00DB4400">
        <w:t xml:space="preserve"> </w:t>
      </w:r>
      <w:proofErr w:type="spellStart"/>
      <w:r w:rsidRPr="00DB4400">
        <w:t>проблемите</w:t>
      </w:r>
      <w:proofErr w:type="spellEnd"/>
      <w:r w:rsidRPr="00DB4400">
        <w:t xml:space="preserve"> </w:t>
      </w:r>
      <w:proofErr w:type="spellStart"/>
      <w:r w:rsidRPr="00DB4400">
        <w:t>со</w:t>
      </w:r>
      <w:proofErr w:type="spellEnd"/>
      <w:r w:rsidRPr="00DB4400">
        <w:t xml:space="preserve"> </w:t>
      </w:r>
      <w:proofErr w:type="spellStart"/>
      <w:r w:rsidRPr="00DB4400">
        <w:t>кои</w:t>
      </w:r>
      <w:proofErr w:type="spellEnd"/>
      <w:r w:rsidRPr="00DB4400">
        <w:t xml:space="preserve"> </w:t>
      </w:r>
      <w:proofErr w:type="spellStart"/>
      <w:r w:rsidRPr="00DB4400">
        <w:t>се</w:t>
      </w:r>
      <w:proofErr w:type="spellEnd"/>
      <w:r w:rsidRPr="00DB4400">
        <w:t xml:space="preserve"> </w:t>
      </w:r>
      <w:proofErr w:type="spellStart"/>
      <w:r w:rsidRPr="00DB4400">
        <w:t>соочуваат</w:t>
      </w:r>
      <w:proofErr w:type="spellEnd"/>
      <w:r w:rsidRPr="00DB4400">
        <w:t xml:space="preserve"> </w:t>
      </w:r>
      <w:proofErr w:type="spellStart"/>
      <w:r w:rsidRPr="00DB4400">
        <w:t>деловните</w:t>
      </w:r>
      <w:proofErr w:type="spellEnd"/>
      <w:r w:rsidRPr="00DB4400">
        <w:t xml:space="preserve"> </w:t>
      </w:r>
      <w:proofErr w:type="spellStart"/>
      <w:r w:rsidRPr="00DB4400">
        <w:t>жените</w:t>
      </w:r>
      <w:proofErr w:type="spellEnd"/>
      <w:r w:rsidRPr="00DB4400">
        <w:t xml:space="preserve"> </w:t>
      </w:r>
      <w:proofErr w:type="spellStart"/>
      <w:r w:rsidRPr="00DB4400">
        <w:t>претприемачи</w:t>
      </w:r>
      <w:proofErr w:type="spellEnd"/>
      <w:r w:rsidRPr="00DB4400">
        <w:t xml:space="preserve"> </w:t>
      </w:r>
      <w:proofErr w:type="spellStart"/>
      <w:r w:rsidRPr="00DB4400">
        <w:t>во</w:t>
      </w:r>
      <w:proofErr w:type="spellEnd"/>
      <w:r w:rsidRPr="00DB4400">
        <w:t xml:space="preserve"> о. </w:t>
      </w:r>
      <w:proofErr w:type="spellStart"/>
      <w:r w:rsidRPr="00DB4400">
        <w:t>Струмица</w:t>
      </w:r>
      <w:proofErr w:type="spellEnd"/>
      <w:r w:rsidRPr="00DB4400">
        <w:t xml:space="preserve"> </w:t>
      </w:r>
    </w:p>
    <w:p w:rsidR="0095410D" w:rsidRPr="00DB4400" w:rsidRDefault="0095410D" w:rsidP="0095410D">
      <w:pPr>
        <w:pStyle w:val="ListParagraph"/>
        <w:numPr>
          <w:ilvl w:val="0"/>
          <w:numId w:val="20"/>
        </w:numPr>
        <w:suppressAutoHyphens w:val="0"/>
        <w:spacing w:after="160" w:line="259" w:lineRule="auto"/>
        <w:jc w:val="both"/>
      </w:pPr>
      <w:proofErr w:type="spellStart"/>
      <w:r w:rsidRPr="00DB4400">
        <w:t>Да</w:t>
      </w:r>
      <w:proofErr w:type="spellEnd"/>
      <w:r w:rsidRPr="00DB4400">
        <w:t xml:space="preserve"> </w:t>
      </w:r>
      <w:proofErr w:type="spellStart"/>
      <w:r w:rsidRPr="00DB4400">
        <w:t>се</w:t>
      </w:r>
      <w:proofErr w:type="spellEnd"/>
      <w:r w:rsidRPr="00DB4400">
        <w:t xml:space="preserve"> ​​</w:t>
      </w:r>
      <w:proofErr w:type="spellStart"/>
      <w:r w:rsidRPr="00DB4400">
        <w:t>мапираат</w:t>
      </w:r>
      <w:proofErr w:type="spellEnd"/>
      <w:r w:rsidRPr="00DB4400">
        <w:t xml:space="preserve"> </w:t>
      </w:r>
      <w:proofErr w:type="spellStart"/>
      <w:r w:rsidRPr="00DB4400">
        <w:t>главните</w:t>
      </w:r>
      <w:proofErr w:type="spellEnd"/>
      <w:r w:rsidRPr="00DB4400">
        <w:t xml:space="preserve"> </w:t>
      </w:r>
      <w:proofErr w:type="spellStart"/>
      <w:r w:rsidRPr="00DB4400">
        <w:t>фактори</w:t>
      </w:r>
      <w:proofErr w:type="spellEnd"/>
      <w:r w:rsidRPr="00DB4400">
        <w:t xml:space="preserve"> </w:t>
      </w:r>
      <w:proofErr w:type="spellStart"/>
      <w:r w:rsidRPr="00DB4400">
        <w:t>кои</w:t>
      </w:r>
      <w:proofErr w:type="spellEnd"/>
      <w:r w:rsidRPr="00DB4400">
        <w:t xml:space="preserve"> </w:t>
      </w:r>
      <w:proofErr w:type="spellStart"/>
      <w:r w:rsidRPr="00DB4400">
        <w:t>влијаат</w:t>
      </w:r>
      <w:proofErr w:type="spellEnd"/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развојот</w:t>
      </w:r>
      <w:proofErr w:type="spellEnd"/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женското</w:t>
      </w:r>
      <w:proofErr w:type="spellEnd"/>
      <w:r w:rsidRPr="00DB4400">
        <w:t xml:space="preserve"> </w:t>
      </w:r>
      <w:proofErr w:type="spellStart"/>
      <w:r w:rsidRPr="00DB4400">
        <w:t>претприемништво</w:t>
      </w:r>
      <w:proofErr w:type="spellEnd"/>
      <w:r w:rsidRPr="00DB4400">
        <w:t xml:space="preserve"> </w:t>
      </w:r>
      <w:proofErr w:type="spellStart"/>
      <w:r>
        <w:t>во</w:t>
      </w:r>
      <w:proofErr w:type="spellEnd"/>
      <w:r>
        <w:t xml:space="preserve"> </w:t>
      </w:r>
      <w:r>
        <w:rPr>
          <w:lang w:val="mk-MK"/>
        </w:rPr>
        <w:t xml:space="preserve">Општина </w:t>
      </w:r>
      <w:r w:rsidRPr="00DB4400">
        <w:t xml:space="preserve"> </w:t>
      </w:r>
      <w:proofErr w:type="spellStart"/>
      <w:r w:rsidRPr="00DB4400">
        <w:t>Струмица</w:t>
      </w:r>
      <w:proofErr w:type="spellEnd"/>
      <w:r w:rsidRPr="00DB4400">
        <w:t xml:space="preserve"> </w:t>
      </w:r>
    </w:p>
    <w:p w:rsidR="0095410D" w:rsidRPr="00DB4400" w:rsidRDefault="0095410D" w:rsidP="0095410D">
      <w:pPr>
        <w:pStyle w:val="ListParagraph"/>
        <w:numPr>
          <w:ilvl w:val="0"/>
          <w:numId w:val="20"/>
        </w:numPr>
        <w:suppressAutoHyphens w:val="0"/>
        <w:spacing w:after="160" w:line="259" w:lineRule="auto"/>
        <w:jc w:val="both"/>
      </w:pPr>
      <w:proofErr w:type="spellStart"/>
      <w:r w:rsidRPr="00DB4400">
        <w:t>Да</w:t>
      </w:r>
      <w:proofErr w:type="spellEnd"/>
      <w:r w:rsidRPr="00DB4400">
        <w:t xml:space="preserve"> </w:t>
      </w:r>
      <w:proofErr w:type="spellStart"/>
      <w:r w:rsidRPr="00DB4400">
        <w:t>се</w:t>
      </w:r>
      <w:proofErr w:type="spellEnd"/>
      <w:r w:rsidRPr="00DB4400">
        <w:t xml:space="preserve"> </w:t>
      </w:r>
      <w:proofErr w:type="spellStart"/>
      <w:r w:rsidRPr="00DB4400">
        <w:t>предложат</w:t>
      </w:r>
      <w:proofErr w:type="spellEnd"/>
      <w:r w:rsidRPr="00DB4400">
        <w:t xml:space="preserve"> </w:t>
      </w:r>
      <w:proofErr w:type="spellStart"/>
      <w:r w:rsidRPr="00DB4400">
        <w:t>мерки</w:t>
      </w:r>
      <w:proofErr w:type="spellEnd"/>
      <w:r w:rsidRPr="00DB4400">
        <w:t xml:space="preserve"> </w:t>
      </w:r>
      <w:proofErr w:type="spellStart"/>
      <w:r w:rsidRPr="00DB4400">
        <w:t>потребни</w:t>
      </w:r>
      <w:proofErr w:type="spellEnd"/>
      <w:r w:rsidRPr="00DB4400">
        <w:t xml:space="preserve"> </w:t>
      </w:r>
      <w:proofErr w:type="spellStart"/>
      <w:r w:rsidRPr="00DB4400">
        <w:t>за</w:t>
      </w:r>
      <w:proofErr w:type="spellEnd"/>
      <w:r w:rsidRPr="00DB4400">
        <w:t xml:space="preserve"> </w:t>
      </w:r>
      <w:proofErr w:type="spellStart"/>
      <w:r w:rsidRPr="00DB4400">
        <w:t>подобрување</w:t>
      </w:r>
      <w:proofErr w:type="spellEnd"/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состојбата</w:t>
      </w:r>
      <w:proofErr w:type="spellEnd"/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деловните</w:t>
      </w:r>
      <w:proofErr w:type="spellEnd"/>
      <w:r w:rsidRPr="00DB4400">
        <w:t xml:space="preserve"> </w:t>
      </w:r>
      <w:proofErr w:type="spellStart"/>
      <w:r w:rsidRPr="00DB4400">
        <w:t>жени</w:t>
      </w:r>
      <w:proofErr w:type="spellEnd"/>
      <w:r w:rsidRPr="00DB4400">
        <w:t xml:space="preserve"> </w:t>
      </w:r>
      <w:proofErr w:type="spellStart"/>
      <w:r w:rsidRPr="00DB4400">
        <w:t>во</w:t>
      </w:r>
      <w:proofErr w:type="spellEnd"/>
      <w:r w:rsidRPr="00DB4400">
        <w:t xml:space="preserve"> </w:t>
      </w:r>
      <w:r>
        <w:rPr>
          <w:lang w:val="mk-MK"/>
        </w:rPr>
        <w:t>Општина</w:t>
      </w:r>
      <w:r w:rsidRPr="00DB4400">
        <w:t xml:space="preserve"> </w:t>
      </w:r>
      <w:proofErr w:type="spellStart"/>
      <w:r w:rsidRPr="00DB4400">
        <w:t>Струмица</w:t>
      </w:r>
      <w:proofErr w:type="spellEnd"/>
      <w:r w:rsidRPr="00DB4400">
        <w:t>.</w:t>
      </w:r>
    </w:p>
    <w:p w:rsidR="0095410D" w:rsidRPr="00DB4400" w:rsidRDefault="0095410D" w:rsidP="0095410D">
      <w:pPr>
        <w:pStyle w:val="ListParagraph"/>
        <w:suppressAutoHyphens w:val="0"/>
        <w:spacing w:after="160" w:line="259" w:lineRule="auto"/>
        <w:jc w:val="both"/>
      </w:pPr>
      <w:r>
        <w:rPr>
          <w:lang w:val="mk-MK"/>
        </w:rPr>
        <w:t xml:space="preserve">Со опфат на </w:t>
      </w:r>
      <w:r w:rsidRPr="00DB4400">
        <w:t xml:space="preserve"> </w:t>
      </w:r>
      <w:proofErr w:type="spellStart"/>
      <w:r w:rsidRPr="00DB4400">
        <w:t>следните</w:t>
      </w:r>
      <w:proofErr w:type="spellEnd"/>
      <w:r w:rsidRPr="00DB4400">
        <w:t xml:space="preserve"> </w:t>
      </w:r>
      <w:proofErr w:type="spellStart"/>
      <w:r w:rsidRPr="00DB4400">
        <w:t>аспекти</w:t>
      </w:r>
      <w:proofErr w:type="spellEnd"/>
      <w:r w:rsidRPr="00DB4400">
        <w:t>:</w:t>
      </w:r>
    </w:p>
    <w:p w:rsidR="0095410D" w:rsidRPr="00DB4400" w:rsidRDefault="0095410D" w:rsidP="0095410D">
      <w:pPr>
        <w:jc w:val="both"/>
      </w:pPr>
      <w:r w:rsidRPr="00DB4400">
        <w:t>- (</w:t>
      </w:r>
      <w:proofErr w:type="spellStart"/>
      <w:r w:rsidRPr="00DB4400">
        <w:t>ограничен</w:t>
      </w:r>
      <w:proofErr w:type="spellEnd"/>
      <w:r w:rsidRPr="00DB4400">
        <w:t xml:space="preserve">) </w:t>
      </w:r>
      <w:proofErr w:type="spellStart"/>
      <w:r w:rsidRPr="00DB4400">
        <w:t>пристап</w:t>
      </w:r>
      <w:proofErr w:type="spellEnd"/>
      <w:r w:rsidRPr="00DB4400">
        <w:t xml:space="preserve"> </w:t>
      </w:r>
      <w:proofErr w:type="spellStart"/>
      <w:r w:rsidRPr="00DB4400">
        <w:t>до</w:t>
      </w:r>
      <w:proofErr w:type="spellEnd"/>
      <w:r w:rsidRPr="00DB4400">
        <w:t xml:space="preserve"> </w:t>
      </w:r>
      <w:proofErr w:type="spellStart"/>
      <w:r w:rsidRPr="00DB4400">
        <w:t>финасиски</w:t>
      </w:r>
      <w:proofErr w:type="spellEnd"/>
      <w:r w:rsidRPr="00DB4400">
        <w:t xml:space="preserve"> </w:t>
      </w:r>
      <w:proofErr w:type="spellStart"/>
      <w:r w:rsidRPr="00DB4400">
        <w:t>ресурси</w:t>
      </w:r>
      <w:proofErr w:type="spellEnd"/>
    </w:p>
    <w:p w:rsidR="0095410D" w:rsidRPr="00DB4400" w:rsidRDefault="0095410D" w:rsidP="0095410D">
      <w:pPr>
        <w:jc w:val="both"/>
      </w:pPr>
      <w:r w:rsidRPr="00DB4400">
        <w:t xml:space="preserve">- </w:t>
      </w:r>
      <w:proofErr w:type="spellStart"/>
      <w:proofErr w:type="gramStart"/>
      <w:r w:rsidRPr="00DB4400">
        <w:t>социјални</w:t>
      </w:r>
      <w:proofErr w:type="spellEnd"/>
      <w:proofErr w:type="gramEnd"/>
      <w:r w:rsidRPr="00DB4400">
        <w:t xml:space="preserve"> и </w:t>
      </w:r>
      <w:proofErr w:type="spellStart"/>
      <w:r w:rsidRPr="00DB4400">
        <w:t>културни</w:t>
      </w:r>
      <w:proofErr w:type="spellEnd"/>
      <w:r w:rsidRPr="00DB4400">
        <w:t xml:space="preserve"> </w:t>
      </w:r>
      <w:proofErr w:type="spellStart"/>
      <w:r w:rsidRPr="00DB4400">
        <w:t>бариери</w:t>
      </w:r>
      <w:proofErr w:type="spellEnd"/>
    </w:p>
    <w:p w:rsidR="0095410D" w:rsidRPr="00DB4400" w:rsidRDefault="0095410D" w:rsidP="0095410D">
      <w:pPr>
        <w:jc w:val="both"/>
      </w:pPr>
      <w:r w:rsidRPr="00DB4400">
        <w:t>- (</w:t>
      </w:r>
      <w:proofErr w:type="spellStart"/>
      <w:r w:rsidRPr="00DB4400">
        <w:t>недостаток</w:t>
      </w:r>
      <w:proofErr w:type="spellEnd"/>
      <w:r w:rsidRPr="00DB4400">
        <w:t xml:space="preserve">)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вештини</w:t>
      </w:r>
      <w:proofErr w:type="spellEnd"/>
      <w:r w:rsidRPr="00DB4400">
        <w:t xml:space="preserve"> и </w:t>
      </w:r>
      <w:proofErr w:type="spellStart"/>
      <w:r w:rsidRPr="00DB4400">
        <w:t>деловно</w:t>
      </w:r>
      <w:proofErr w:type="spellEnd"/>
      <w:r w:rsidRPr="00DB4400">
        <w:t xml:space="preserve"> </w:t>
      </w:r>
      <w:proofErr w:type="spellStart"/>
      <w:r w:rsidRPr="00DB4400">
        <w:t>знаење</w:t>
      </w:r>
      <w:proofErr w:type="spellEnd"/>
    </w:p>
    <w:p w:rsidR="0095410D" w:rsidRPr="00DB4400" w:rsidRDefault="0095410D" w:rsidP="0095410D">
      <w:pPr>
        <w:jc w:val="both"/>
      </w:pPr>
      <w:r w:rsidRPr="00DB4400">
        <w:t xml:space="preserve">- </w:t>
      </w:r>
      <w:proofErr w:type="spellStart"/>
      <w:proofErr w:type="gramStart"/>
      <w:r w:rsidRPr="00DB4400">
        <w:t>вмрежување</w:t>
      </w:r>
      <w:proofErr w:type="spellEnd"/>
      <w:proofErr w:type="gramEnd"/>
      <w:r w:rsidRPr="00DB4400">
        <w:t xml:space="preserve">, </w:t>
      </w:r>
      <w:proofErr w:type="spellStart"/>
      <w:r w:rsidRPr="00DB4400">
        <w:t>менторство</w:t>
      </w:r>
      <w:proofErr w:type="spellEnd"/>
      <w:r w:rsidRPr="00DB4400">
        <w:t xml:space="preserve"> и </w:t>
      </w:r>
      <w:proofErr w:type="spellStart"/>
      <w:r w:rsidRPr="00DB4400">
        <w:t>коучинг</w:t>
      </w:r>
      <w:proofErr w:type="spellEnd"/>
    </w:p>
    <w:p w:rsidR="0095410D" w:rsidRPr="00DB4400" w:rsidRDefault="0095410D" w:rsidP="0095410D">
      <w:pPr>
        <w:jc w:val="both"/>
      </w:pPr>
      <w:r w:rsidRPr="00DB4400">
        <w:t xml:space="preserve">- </w:t>
      </w:r>
      <w:proofErr w:type="spellStart"/>
      <w:proofErr w:type="gramStart"/>
      <w:r w:rsidRPr="00DB4400">
        <w:t>владина</w:t>
      </w:r>
      <w:proofErr w:type="spellEnd"/>
      <w:proofErr w:type="gramEnd"/>
      <w:r w:rsidRPr="00DB4400">
        <w:t xml:space="preserve"> </w:t>
      </w:r>
      <w:proofErr w:type="spellStart"/>
      <w:r w:rsidRPr="00DB4400">
        <w:t>поддршка</w:t>
      </w:r>
      <w:proofErr w:type="spellEnd"/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бизнисот</w:t>
      </w:r>
      <w:proofErr w:type="spellEnd"/>
      <w:r w:rsidRPr="00DB4400">
        <w:t xml:space="preserve">. </w:t>
      </w:r>
    </w:p>
    <w:p w:rsidR="0095410D" w:rsidRPr="00DB4400" w:rsidRDefault="0095410D" w:rsidP="0095410D">
      <w:pPr>
        <w:jc w:val="both"/>
      </w:pPr>
    </w:p>
    <w:p w:rsidR="0095410D" w:rsidRPr="00ED2D69" w:rsidRDefault="0095410D" w:rsidP="0095410D">
      <w:pPr>
        <w:jc w:val="both"/>
        <w:rPr>
          <w:lang w:val="mk-MK"/>
        </w:rPr>
      </w:pPr>
      <w:r>
        <w:rPr>
          <w:lang w:val="mk-MK"/>
        </w:rPr>
        <w:t xml:space="preserve">Поточно, </w:t>
      </w:r>
      <w:proofErr w:type="spellStart"/>
      <w:r w:rsidRPr="00DB4400">
        <w:t>Студијата</w:t>
      </w:r>
      <w:proofErr w:type="spellEnd"/>
      <w:r w:rsidRPr="00DB4400">
        <w:t xml:space="preserve"> </w:t>
      </w:r>
      <w:proofErr w:type="spellStart"/>
      <w:r w:rsidRPr="00DB4400">
        <w:t>треба</w:t>
      </w:r>
      <w:proofErr w:type="spellEnd"/>
      <w:r w:rsidRPr="00DB4400">
        <w:t xml:space="preserve"> </w:t>
      </w:r>
      <w:proofErr w:type="spellStart"/>
      <w:r w:rsidRPr="00DB4400">
        <w:t>да</w:t>
      </w:r>
      <w:proofErr w:type="spellEnd"/>
      <w:r w:rsidRPr="00DB4400">
        <w:t xml:space="preserve"> </w:t>
      </w:r>
      <w:proofErr w:type="spellStart"/>
      <w:r w:rsidRPr="00DB4400">
        <w:t>покаже</w:t>
      </w:r>
      <w:proofErr w:type="spellEnd"/>
      <w:r w:rsidRPr="00DB4400">
        <w:t xml:space="preserve"> </w:t>
      </w:r>
      <w:proofErr w:type="spellStart"/>
      <w:r w:rsidRPr="00DB4400">
        <w:t>со</w:t>
      </w:r>
      <w:proofErr w:type="spellEnd"/>
      <w:r w:rsidRPr="00DB4400">
        <w:t xml:space="preserve"> </w:t>
      </w:r>
      <w:proofErr w:type="spellStart"/>
      <w:r w:rsidRPr="00DB4400">
        <w:t>кои</w:t>
      </w:r>
      <w:proofErr w:type="spellEnd"/>
      <w:r w:rsidRPr="00DB4400">
        <w:t xml:space="preserve"> </w:t>
      </w:r>
      <w:proofErr w:type="spellStart"/>
      <w:r w:rsidRPr="00DB4400">
        <w:t>предизвици</w:t>
      </w:r>
      <w:proofErr w:type="spellEnd"/>
      <w:r w:rsidRPr="00DB4400">
        <w:t xml:space="preserve"> и </w:t>
      </w:r>
      <w:proofErr w:type="spellStart"/>
      <w:r w:rsidRPr="00DB4400">
        <w:t>пречки</w:t>
      </w:r>
      <w:proofErr w:type="spellEnd"/>
      <w:r w:rsidRPr="00DB4400">
        <w:t xml:space="preserve"> </w:t>
      </w:r>
      <w:proofErr w:type="spellStart"/>
      <w:r w:rsidRPr="00DB4400">
        <w:t>се</w:t>
      </w:r>
      <w:proofErr w:type="spellEnd"/>
      <w:r w:rsidRPr="00DB4400">
        <w:t xml:space="preserve"> </w:t>
      </w:r>
      <w:proofErr w:type="spellStart"/>
      <w:r w:rsidRPr="00DB4400">
        <w:t>соочуваат</w:t>
      </w:r>
      <w:proofErr w:type="spellEnd"/>
      <w:r w:rsidRPr="00DB4400">
        <w:t xml:space="preserve"> </w:t>
      </w:r>
      <w:proofErr w:type="spellStart"/>
      <w:r w:rsidRPr="00DB4400">
        <w:t>деловните</w:t>
      </w:r>
      <w:proofErr w:type="spellEnd"/>
      <w:r w:rsidRPr="00DB4400">
        <w:t xml:space="preserve"> </w:t>
      </w:r>
      <w:proofErr w:type="spellStart"/>
      <w:r w:rsidRPr="00DB4400">
        <w:t>жени</w:t>
      </w:r>
      <w:proofErr w:type="spellEnd"/>
      <w:r w:rsidRPr="00DB4400">
        <w:t xml:space="preserve"> </w:t>
      </w:r>
      <w:proofErr w:type="spellStart"/>
      <w:r w:rsidRPr="00DB4400">
        <w:t>во</w:t>
      </w:r>
      <w:proofErr w:type="spellEnd"/>
      <w:r w:rsidRPr="00DB4400">
        <w:t xml:space="preserve"> 2024 </w:t>
      </w:r>
      <w:proofErr w:type="spellStart"/>
      <w:r w:rsidRPr="00DB4400">
        <w:t>година</w:t>
      </w:r>
      <w:proofErr w:type="spellEnd"/>
      <w:r w:rsidRPr="00DB4400">
        <w:t xml:space="preserve">, </w:t>
      </w:r>
      <w:proofErr w:type="spellStart"/>
      <w:r w:rsidRPr="00DB4400">
        <w:t>со</w:t>
      </w:r>
      <w:proofErr w:type="spellEnd"/>
      <w:r w:rsidRPr="00DB4400">
        <w:t xml:space="preserve"> </w:t>
      </w:r>
      <w:proofErr w:type="spellStart"/>
      <w:r w:rsidRPr="00DB4400">
        <w:t>осврт</w:t>
      </w:r>
      <w:proofErr w:type="spellEnd"/>
      <w:r w:rsidRPr="00DB4400">
        <w:t xml:space="preserve"> </w:t>
      </w:r>
      <w:proofErr w:type="spellStart"/>
      <w:r w:rsidRPr="00DB4400">
        <w:t>кон</w:t>
      </w:r>
      <w:proofErr w:type="spellEnd"/>
      <w:r w:rsidRPr="00DB4400">
        <w:t xml:space="preserve"> </w:t>
      </w:r>
      <w:proofErr w:type="spellStart"/>
      <w:r w:rsidRPr="00DB4400">
        <w:t>пристапот</w:t>
      </w:r>
      <w:proofErr w:type="spellEnd"/>
      <w:r w:rsidRPr="00DB4400">
        <w:t xml:space="preserve"> </w:t>
      </w:r>
      <w:proofErr w:type="spellStart"/>
      <w:r w:rsidRPr="00DB4400">
        <w:t>до</w:t>
      </w:r>
      <w:proofErr w:type="spellEnd"/>
      <w:r w:rsidRPr="00DB4400">
        <w:t xml:space="preserve"> </w:t>
      </w:r>
      <w:proofErr w:type="spellStart"/>
      <w:r w:rsidRPr="00DB4400">
        <w:t>финансиски</w:t>
      </w:r>
      <w:proofErr w:type="spellEnd"/>
      <w:r w:rsidRPr="00DB4400">
        <w:t xml:space="preserve"> </w:t>
      </w:r>
      <w:proofErr w:type="spellStart"/>
      <w:r w:rsidRPr="00DB4400">
        <w:t>ресурси</w:t>
      </w:r>
      <w:proofErr w:type="spellEnd"/>
      <w:r w:rsidRPr="00DB4400">
        <w:t>, (</w:t>
      </w:r>
      <w:proofErr w:type="spellStart"/>
      <w:r w:rsidRPr="00DB4400">
        <w:t>недостаток</w:t>
      </w:r>
      <w:proofErr w:type="spellEnd"/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) </w:t>
      </w:r>
      <w:proofErr w:type="spellStart"/>
      <w:r w:rsidRPr="00DB4400">
        <w:t>деловни</w:t>
      </w:r>
      <w:proofErr w:type="spellEnd"/>
      <w:r w:rsidRPr="00DB4400">
        <w:t xml:space="preserve"> </w:t>
      </w:r>
      <w:proofErr w:type="spellStart"/>
      <w:r w:rsidRPr="00DB4400">
        <w:t>вештини</w:t>
      </w:r>
      <w:proofErr w:type="spellEnd"/>
      <w:r w:rsidRPr="00DB4400">
        <w:t xml:space="preserve">, </w:t>
      </w:r>
      <w:proofErr w:type="spellStart"/>
      <w:r w:rsidRPr="00DB4400">
        <w:t>социјалните</w:t>
      </w:r>
      <w:proofErr w:type="spellEnd"/>
      <w:r w:rsidRPr="00DB4400">
        <w:t xml:space="preserve"> </w:t>
      </w:r>
      <w:proofErr w:type="spellStart"/>
      <w:r w:rsidRPr="00DB4400">
        <w:t>стереотипи</w:t>
      </w:r>
      <w:proofErr w:type="spellEnd"/>
      <w:r w:rsidRPr="00DB4400">
        <w:t xml:space="preserve"> и </w:t>
      </w:r>
      <w:proofErr w:type="spellStart"/>
      <w:r w:rsidRPr="00DB4400">
        <w:t>родова</w:t>
      </w:r>
      <w:proofErr w:type="spellEnd"/>
      <w:r w:rsidRPr="00DB4400">
        <w:t xml:space="preserve"> </w:t>
      </w:r>
      <w:proofErr w:type="spellStart"/>
      <w:r w:rsidRPr="00DB4400">
        <w:t>дискриминација</w:t>
      </w:r>
      <w:proofErr w:type="spellEnd"/>
      <w:r w:rsidRPr="00DB4400">
        <w:t xml:space="preserve">; </w:t>
      </w:r>
      <w:proofErr w:type="spellStart"/>
      <w:r w:rsidRPr="00DB4400">
        <w:t>начините</w:t>
      </w:r>
      <w:proofErr w:type="spellEnd"/>
      <w:r w:rsidRPr="00DB4400">
        <w:t xml:space="preserve"> </w:t>
      </w:r>
      <w:proofErr w:type="spellStart"/>
      <w:r w:rsidRPr="00DB4400">
        <w:t>кои</w:t>
      </w:r>
      <w:proofErr w:type="spellEnd"/>
      <w:r w:rsidRPr="00DB4400">
        <w:t xml:space="preserve"> </w:t>
      </w:r>
      <w:proofErr w:type="spellStart"/>
      <w:r w:rsidRPr="00DB4400">
        <w:t>ги</w:t>
      </w:r>
      <w:proofErr w:type="spellEnd"/>
      <w:r w:rsidRPr="00DB4400">
        <w:t xml:space="preserve"> </w:t>
      </w:r>
      <w:proofErr w:type="spellStart"/>
      <w:r w:rsidRPr="00DB4400">
        <w:t>користат</w:t>
      </w:r>
      <w:proofErr w:type="spellEnd"/>
      <w:r w:rsidRPr="00DB4400">
        <w:t xml:space="preserve">  </w:t>
      </w:r>
      <w:proofErr w:type="spellStart"/>
      <w:r w:rsidRPr="00DB4400">
        <w:t>да</w:t>
      </w:r>
      <w:proofErr w:type="spellEnd"/>
      <w:r w:rsidRPr="00DB4400">
        <w:t xml:space="preserve"> </w:t>
      </w:r>
      <w:proofErr w:type="spellStart"/>
      <w:r w:rsidRPr="00DB4400">
        <w:t>ги</w:t>
      </w:r>
      <w:proofErr w:type="spellEnd"/>
      <w:r w:rsidRPr="00DB4400">
        <w:t xml:space="preserve"> </w:t>
      </w:r>
      <w:proofErr w:type="spellStart"/>
      <w:r w:rsidRPr="00DB4400">
        <w:t>надминат</w:t>
      </w:r>
      <w:proofErr w:type="spellEnd"/>
      <w:r w:rsidRPr="00DB4400">
        <w:t xml:space="preserve"> </w:t>
      </w:r>
      <w:proofErr w:type="spellStart"/>
      <w:r w:rsidRPr="00DB4400">
        <w:t>тие</w:t>
      </w:r>
      <w:proofErr w:type="spellEnd"/>
      <w:r w:rsidRPr="00DB4400">
        <w:t xml:space="preserve"> </w:t>
      </w:r>
      <w:proofErr w:type="spellStart"/>
      <w:r w:rsidRPr="00DB4400">
        <w:t>предизвици</w:t>
      </w:r>
      <w:proofErr w:type="spellEnd"/>
      <w:r w:rsidRPr="00DB4400">
        <w:t xml:space="preserve">, </w:t>
      </w:r>
      <w:proofErr w:type="spellStart"/>
      <w:r w:rsidRPr="00DB4400">
        <w:t>достапните</w:t>
      </w:r>
      <w:proofErr w:type="spellEnd"/>
      <w:r w:rsidRPr="00DB4400">
        <w:t xml:space="preserve"> </w:t>
      </w:r>
      <w:proofErr w:type="spellStart"/>
      <w:r w:rsidRPr="00DB4400">
        <w:t>форми</w:t>
      </w:r>
      <w:proofErr w:type="spellEnd"/>
      <w:r w:rsidRPr="00DB4400">
        <w:t xml:space="preserve"> </w:t>
      </w:r>
      <w:proofErr w:type="spellStart"/>
      <w:r w:rsidRPr="00DB4400">
        <w:t>за</w:t>
      </w:r>
      <w:proofErr w:type="spellEnd"/>
      <w:r w:rsidRPr="00DB4400">
        <w:t xml:space="preserve"> </w:t>
      </w:r>
      <w:proofErr w:type="spellStart"/>
      <w:r w:rsidRPr="00DB4400">
        <w:t>вмрежување</w:t>
      </w:r>
      <w:proofErr w:type="spellEnd"/>
      <w:r w:rsidRPr="00DB4400">
        <w:t xml:space="preserve">, </w:t>
      </w:r>
      <w:proofErr w:type="spellStart"/>
      <w:r w:rsidRPr="00DB4400">
        <w:t>стекнување</w:t>
      </w:r>
      <w:proofErr w:type="spellEnd"/>
      <w:r w:rsidRPr="00DB4400">
        <w:t xml:space="preserve"> </w:t>
      </w:r>
      <w:proofErr w:type="spellStart"/>
      <w:r w:rsidRPr="00DB4400">
        <w:t>нови</w:t>
      </w:r>
      <w:proofErr w:type="spellEnd"/>
      <w:r w:rsidRPr="00DB4400">
        <w:t xml:space="preserve"> </w:t>
      </w:r>
      <w:proofErr w:type="spellStart"/>
      <w:r w:rsidRPr="00DB4400">
        <w:t>вештини</w:t>
      </w:r>
      <w:proofErr w:type="spellEnd"/>
      <w:r w:rsidRPr="00DB4400">
        <w:t xml:space="preserve"> и </w:t>
      </w:r>
      <w:proofErr w:type="spellStart"/>
      <w:r w:rsidRPr="00DB4400">
        <w:t>искористување</w:t>
      </w:r>
      <w:proofErr w:type="spellEnd"/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нивниот</w:t>
      </w:r>
      <w:proofErr w:type="spellEnd"/>
      <w:r w:rsidRPr="00DB4400">
        <w:t xml:space="preserve"> </w:t>
      </w:r>
      <w:proofErr w:type="spellStart"/>
      <w:r w:rsidRPr="00DB4400">
        <w:t>социјален</w:t>
      </w:r>
      <w:proofErr w:type="spellEnd"/>
      <w:r w:rsidRPr="00DB4400">
        <w:t xml:space="preserve"> </w:t>
      </w:r>
      <w:proofErr w:type="spellStart"/>
      <w:r w:rsidRPr="00DB4400">
        <w:t>капитал</w:t>
      </w:r>
      <w:proofErr w:type="spellEnd"/>
      <w:r w:rsidRPr="00DB4400">
        <w:t xml:space="preserve">. </w:t>
      </w:r>
      <w:proofErr w:type="spellStart"/>
      <w:proofErr w:type="gramStart"/>
      <w:r w:rsidRPr="00DB4400">
        <w:t>Студијата</w:t>
      </w:r>
      <w:proofErr w:type="spellEnd"/>
      <w:r w:rsidRPr="00DB4400">
        <w:t xml:space="preserve"> </w:t>
      </w:r>
      <w:proofErr w:type="spellStart"/>
      <w:r w:rsidRPr="00DB4400">
        <w:t>предлага</w:t>
      </w:r>
      <w:proofErr w:type="spellEnd"/>
      <w:r w:rsidRPr="00DB4400">
        <w:t xml:space="preserve"> </w:t>
      </w:r>
      <w:proofErr w:type="spellStart"/>
      <w:r w:rsidRPr="00DB4400">
        <w:t>програми</w:t>
      </w:r>
      <w:proofErr w:type="spellEnd"/>
      <w:r w:rsidRPr="00DB4400">
        <w:t xml:space="preserve"> и </w:t>
      </w:r>
      <w:proofErr w:type="spellStart"/>
      <w:r w:rsidRPr="00DB4400">
        <w:t>мерки</w:t>
      </w:r>
      <w:proofErr w:type="spellEnd"/>
      <w:r w:rsidRPr="00DB4400">
        <w:t xml:space="preserve"> </w:t>
      </w:r>
      <w:proofErr w:type="spellStart"/>
      <w:r w:rsidRPr="00DB4400">
        <w:t>кои</w:t>
      </w:r>
      <w:proofErr w:type="spellEnd"/>
      <w:r w:rsidRPr="00DB4400">
        <w:t xml:space="preserve"> </w:t>
      </w:r>
      <w:proofErr w:type="spellStart"/>
      <w:r w:rsidRPr="00DB4400">
        <w:t>се</w:t>
      </w:r>
      <w:proofErr w:type="spellEnd"/>
      <w:r w:rsidRPr="00DB4400">
        <w:t xml:space="preserve"> </w:t>
      </w:r>
      <w:proofErr w:type="spellStart"/>
      <w:r w:rsidRPr="00DB4400">
        <w:t>однесуваат</w:t>
      </w:r>
      <w:proofErr w:type="spellEnd"/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специфичните</w:t>
      </w:r>
      <w:proofErr w:type="spellEnd"/>
      <w:r w:rsidRPr="00DB4400">
        <w:t xml:space="preserve"> </w:t>
      </w:r>
      <w:proofErr w:type="spellStart"/>
      <w:r w:rsidRPr="00DB4400">
        <w:t>предизвици</w:t>
      </w:r>
      <w:proofErr w:type="spellEnd"/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деловните</w:t>
      </w:r>
      <w:proofErr w:type="spellEnd"/>
      <w:r w:rsidRPr="00DB4400">
        <w:t xml:space="preserve"> </w:t>
      </w:r>
      <w:proofErr w:type="spellStart"/>
      <w:r w:rsidRPr="00DB4400">
        <w:t>жените</w:t>
      </w:r>
      <w:proofErr w:type="spellEnd"/>
      <w:r w:rsidRPr="00DB4400">
        <w:t xml:space="preserve"> и </w:t>
      </w:r>
      <w:proofErr w:type="spellStart"/>
      <w:r w:rsidRPr="00DB4400">
        <w:t>обезбедуваат</w:t>
      </w:r>
      <w:proofErr w:type="spellEnd"/>
      <w:r w:rsidRPr="00DB4400">
        <w:t xml:space="preserve"> </w:t>
      </w:r>
      <w:proofErr w:type="spellStart"/>
      <w:r w:rsidRPr="00DB4400">
        <w:t>по</w:t>
      </w:r>
      <w:r>
        <w:t>ддршка</w:t>
      </w:r>
      <w:proofErr w:type="spellEnd"/>
      <w:r>
        <w:t xml:space="preserve"> </w:t>
      </w:r>
      <w:proofErr w:type="spellStart"/>
      <w:r>
        <w:t>потребна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раст</w:t>
      </w:r>
      <w:proofErr w:type="spellEnd"/>
      <w:r>
        <w:t xml:space="preserve"> и </w:t>
      </w:r>
      <w:proofErr w:type="spellStart"/>
      <w:r>
        <w:t>успех</w:t>
      </w:r>
      <w:proofErr w:type="spellEnd"/>
      <w:r>
        <w:rPr>
          <w:lang w:val="mk-MK"/>
        </w:rPr>
        <w:t xml:space="preserve"> која ќе биде идна општинска алатка во процесот на унапредување и развивање на женското предприемништво во Општина Струмица.</w:t>
      </w:r>
      <w:proofErr w:type="gramEnd"/>
    </w:p>
    <w:p w:rsidR="0095410D" w:rsidRPr="00DB4400" w:rsidRDefault="0095410D" w:rsidP="0095410D"/>
    <w:p w:rsidR="0095410D" w:rsidRPr="00DB4400" w:rsidRDefault="0095410D" w:rsidP="0095410D"/>
    <w:p w:rsidR="0095410D" w:rsidRDefault="0095410D" w:rsidP="0095410D">
      <w:pPr>
        <w:rPr>
          <w:lang w:val="mk-MK"/>
        </w:rPr>
      </w:pPr>
    </w:p>
    <w:p w:rsidR="0095410D" w:rsidRDefault="0095410D" w:rsidP="0095410D">
      <w:pPr>
        <w:rPr>
          <w:lang w:val="mk-MK"/>
        </w:rPr>
      </w:pPr>
    </w:p>
    <w:p w:rsidR="0095410D" w:rsidRDefault="0095410D" w:rsidP="0095410D">
      <w:pPr>
        <w:rPr>
          <w:lang w:val="mk-MK"/>
        </w:rPr>
      </w:pPr>
    </w:p>
    <w:p w:rsidR="0095410D" w:rsidRDefault="0095410D" w:rsidP="0095410D">
      <w:pPr>
        <w:rPr>
          <w:lang w:val="mk-MK"/>
        </w:rPr>
      </w:pPr>
    </w:p>
    <w:p w:rsidR="0095410D" w:rsidRDefault="0095410D" w:rsidP="0095410D">
      <w:pPr>
        <w:rPr>
          <w:lang w:val="mk-MK"/>
        </w:rPr>
      </w:pPr>
    </w:p>
    <w:p w:rsidR="0095410D" w:rsidRPr="00DB4400" w:rsidRDefault="0095410D" w:rsidP="0095410D">
      <w:pPr>
        <w:rPr>
          <w:lang w:val="mk-MK"/>
        </w:rPr>
      </w:pPr>
    </w:p>
    <w:p w:rsidR="0095410D" w:rsidRPr="00DB4400" w:rsidRDefault="0095410D" w:rsidP="0095410D">
      <w:pPr>
        <w:rPr>
          <w:lang w:val="mk-MK"/>
        </w:rPr>
      </w:pPr>
    </w:p>
    <w:p w:rsidR="0095410D" w:rsidRDefault="0095410D" w:rsidP="0095410D">
      <w:pPr>
        <w:rPr>
          <w:b/>
          <w:bCs/>
          <w:i/>
          <w:kern w:val="1"/>
          <w:lang w:val="mk-MK"/>
        </w:rPr>
      </w:pPr>
    </w:p>
    <w:p w:rsidR="0095410D" w:rsidRPr="00DB4400" w:rsidRDefault="0095410D" w:rsidP="0095410D">
      <w:pPr>
        <w:rPr>
          <w:lang w:val="mk-MK"/>
        </w:rPr>
      </w:pPr>
      <w:r w:rsidRPr="006B0E22">
        <w:rPr>
          <w:b/>
          <w:bCs/>
          <w:i/>
          <w:kern w:val="1"/>
          <w:lang w:val="mk-MK"/>
        </w:rPr>
        <w:t>Активност 1.1.3. Р</w:t>
      </w:r>
      <w:r>
        <w:rPr>
          <w:b/>
          <w:bCs/>
          <w:i/>
          <w:kern w:val="1"/>
          <w:lang w:val="mk-MK"/>
        </w:rPr>
        <w:t>азвој на П</w:t>
      </w:r>
      <w:r w:rsidRPr="006B0E22">
        <w:rPr>
          <w:b/>
          <w:bCs/>
          <w:i/>
          <w:kern w:val="1"/>
          <w:lang w:val="mk-MK"/>
        </w:rPr>
        <w:t>рограма за обука за подобрување на вештините за деловно управување со претпријатија, односно бизниси-Старт апи, раководени од млади лица за која има планирано финансиски средства во висина од 200.000,00 денари</w:t>
      </w:r>
      <w:r w:rsidRPr="006B0E22">
        <w:rPr>
          <w:b/>
          <w:bCs/>
          <w:i/>
          <w:kern w:val="1"/>
          <w:u w:val="single"/>
          <w:lang w:val="mk-MK"/>
        </w:rPr>
        <w:t>,</w:t>
      </w:r>
      <w:r w:rsidRPr="006B0E22">
        <w:rPr>
          <w:b/>
          <w:bCs/>
          <w:i/>
          <w:kern w:val="1"/>
          <w:lang w:val="mk-MK"/>
        </w:rPr>
        <w:t xml:space="preserve"> или спроведување на посебен процес за </w:t>
      </w:r>
      <w:r>
        <w:rPr>
          <w:b/>
          <w:bCs/>
          <w:i/>
          <w:kern w:val="1"/>
          <w:lang w:val="mk-MK"/>
        </w:rPr>
        <w:t xml:space="preserve">партиципативна </w:t>
      </w:r>
      <w:r w:rsidRPr="006B0E22">
        <w:rPr>
          <w:b/>
          <w:bCs/>
          <w:i/>
          <w:kern w:val="1"/>
          <w:lang w:val="mk-MK"/>
        </w:rPr>
        <w:t>подготовка и изработка на</w:t>
      </w:r>
      <w:r w:rsidRPr="00DB4400">
        <w:rPr>
          <w:bCs/>
          <w:kern w:val="1"/>
          <w:lang w:val="mk-MK"/>
        </w:rPr>
        <w:t xml:space="preserve"> :</w:t>
      </w:r>
    </w:p>
    <w:p w:rsidR="0095410D" w:rsidRPr="00DB4400" w:rsidRDefault="0095410D" w:rsidP="0095410D">
      <w:pPr>
        <w:jc w:val="center"/>
        <w:rPr>
          <w:b/>
          <w:sz w:val="28"/>
          <w:szCs w:val="28"/>
        </w:rPr>
      </w:pPr>
      <w:proofErr w:type="spellStart"/>
      <w:r w:rsidRPr="00DB4400">
        <w:rPr>
          <w:b/>
          <w:sz w:val="28"/>
          <w:szCs w:val="28"/>
        </w:rPr>
        <w:t>Програма</w:t>
      </w:r>
      <w:proofErr w:type="spellEnd"/>
      <w:r w:rsidRPr="00DB4400">
        <w:rPr>
          <w:b/>
          <w:sz w:val="28"/>
          <w:szCs w:val="28"/>
        </w:rPr>
        <w:t xml:space="preserve"> </w:t>
      </w:r>
    </w:p>
    <w:p w:rsidR="0095410D" w:rsidRPr="00DB4400" w:rsidRDefault="0095410D" w:rsidP="0095410D">
      <w:pPr>
        <w:jc w:val="center"/>
        <w:rPr>
          <w:b/>
          <w:sz w:val="28"/>
          <w:szCs w:val="28"/>
        </w:rPr>
      </w:pPr>
      <w:proofErr w:type="spellStart"/>
      <w:proofErr w:type="gramStart"/>
      <w:r w:rsidRPr="00DB4400">
        <w:rPr>
          <w:b/>
          <w:sz w:val="28"/>
          <w:szCs w:val="28"/>
        </w:rPr>
        <w:t>за</w:t>
      </w:r>
      <w:proofErr w:type="spellEnd"/>
      <w:proofErr w:type="gramEnd"/>
      <w:r w:rsidRPr="00DB4400">
        <w:rPr>
          <w:b/>
          <w:sz w:val="28"/>
          <w:szCs w:val="28"/>
        </w:rPr>
        <w:t xml:space="preserve"> </w:t>
      </w:r>
    </w:p>
    <w:p w:rsidR="0095410D" w:rsidRPr="00DB4400" w:rsidRDefault="0095410D" w:rsidP="0095410D">
      <w:pPr>
        <w:jc w:val="center"/>
        <w:rPr>
          <w:b/>
          <w:sz w:val="28"/>
          <w:szCs w:val="28"/>
        </w:rPr>
      </w:pPr>
      <w:proofErr w:type="spellStart"/>
      <w:r w:rsidRPr="00DB4400">
        <w:rPr>
          <w:b/>
          <w:sz w:val="28"/>
          <w:szCs w:val="28"/>
        </w:rPr>
        <w:t>Подобрување</w:t>
      </w:r>
      <w:proofErr w:type="spellEnd"/>
      <w:r w:rsidRPr="00DB4400">
        <w:rPr>
          <w:b/>
          <w:sz w:val="28"/>
          <w:szCs w:val="28"/>
        </w:rPr>
        <w:t xml:space="preserve"> </w:t>
      </w:r>
      <w:proofErr w:type="spellStart"/>
      <w:r w:rsidRPr="00DB4400">
        <w:rPr>
          <w:b/>
          <w:sz w:val="28"/>
          <w:szCs w:val="28"/>
        </w:rPr>
        <w:t>на</w:t>
      </w:r>
      <w:proofErr w:type="spellEnd"/>
      <w:r w:rsidRPr="00DB4400">
        <w:rPr>
          <w:b/>
          <w:sz w:val="28"/>
          <w:szCs w:val="28"/>
        </w:rPr>
        <w:t xml:space="preserve"> </w:t>
      </w:r>
      <w:proofErr w:type="spellStart"/>
      <w:r w:rsidRPr="00DB4400">
        <w:rPr>
          <w:b/>
          <w:sz w:val="28"/>
          <w:szCs w:val="28"/>
        </w:rPr>
        <w:t>вештините</w:t>
      </w:r>
      <w:proofErr w:type="spellEnd"/>
      <w:r w:rsidRPr="00DB4400">
        <w:rPr>
          <w:b/>
          <w:sz w:val="28"/>
          <w:szCs w:val="28"/>
        </w:rPr>
        <w:t xml:space="preserve"> </w:t>
      </w:r>
      <w:proofErr w:type="spellStart"/>
      <w:r w:rsidRPr="00DB4400">
        <w:rPr>
          <w:b/>
          <w:sz w:val="28"/>
          <w:szCs w:val="28"/>
        </w:rPr>
        <w:t>за</w:t>
      </w:r>
      <w:proofErr w:type="spellEnd"/>
      <w:r w:rsidRPr="00DB4400">
        <w:rPr>
          <w:b/>
          <w:sz w:val="28"/>
          <w:szCs w:val="28"/>
        </w:rPr>
        <w:t xml:space="preserve"> </w:t>
      </w:r>
      <w:proofErr w:type="spellStart"/>
      <w:r w:rsidRPr="00DB4400">
        <w:rPr>
          <w:b/>
          <w:sz w:val="28"/>
          <w:szCs w:val="28"/>
        </w:rPr>
        <w:t>деловно</w:t>
      </w:r>
      <w:proofErr w:type="spellEnd"/>
      <w:r w:rsidRPr="00DB4400">
        <w:rPr>
          <w:b/>
          <w:sz w:val="28"/>
          <w:szCs w:val="28"/>
        </w:rPr>
        <w:t xml:space="preserve"> </w:t>
      </w:r>
      <w:proofErr w:type="spellStart"/>
      <w:r w:rsidRPr="00DB4400">
        <w:rPr>
          <w:b/>
          <w:sz w:val="28"/>
          <w:szCs w:val="28"/>
        </w:rPr>
        <w:t>управување</w:t>
      </w:r>
      <w:proofErr w:type="spellEnd"/>
      <w:r w:rsidRPr="00DB4400">
        <w:rPr>
          <w:b/>
          <w:sz w:val="28"/>
          <w:szCs w:val="28"/>
        </w:rPr>
        <w:t xml:space="preserve"> </w:t>
      </w:r>
      <w:proofErr w:type="spellStart"/>
      <w:r w:rsidRPr="00DB4400">
        <w:rPr>
          <w:b/>
          <w:sz w:val="28"/>
          <w:szCs w:val="28"/>
        </w:rPr>
        <w:t>на</w:t>
      </w:r>
      <w:proofErr w:type="spellEnd"/>
      <w:r w:rsidRPr="00DB4400">
        <w:rPr>
          <w:b/>
          <w:sz w:val="28"/>
          <w:szCs w:val="28"/>
        </w:rPr>
        <w:t xml:space="preserve"> </w:t>
      </w:r>
      <w:proofErr w:type="spellStart"/>
      <w:r w:rsidRPr="00DB4400">
        <w:rPr>
          <w:b/>
          <w:sz w:val="28"/>
          <w:szCs w:val="28"/>
        </w:rPr>
        <w:t>претпријатија</w:t>
      </w:r>
      <w:proofErr w:type="spellEnd"/>
      <w:r w:rsidRPr="00DB4400">
        <w:rPr>
          <w:b/>
          <w:sz w:val="28"/>
          <w:szCs w:val="28"/>
        </w:rPr>
        <w:t xml:space="preserve"> </w:t>
      </w:r>
      <w:proofErr w:type="spellStart"/>
      <w:r w:rsidRPr="00DB4400">
        <w:rPr>
          <w:b/>
          <w:sz w:val="28"/>
          <w:szCs w:val="28"/>
        </w:rPr>
        <w:t>во</w:t>
      </w:r>
      <w:proofErr w:type="spellEnd"/>
      <w:r w:rsidRPr="00DB4400">
        <w:rPr>
          <w:b/>
          <w:sz w:val="28"/>
          <w:szCs w:val="28"/>
        </w:rPr>
        <w:t xml:space="preserve"> </w:t>
      </w:r>
      <w:proofErr w:type="spellStart"/>
      <w:r w:rsidRPr="00DB4400">
        <w:rPr>
          <w:b/>
          <w:sz w:val="28"/>
          <w:szCs w:val="28"/>
        </w:rPr>
        <w:t>сопственост</w:t>
      </w:r>
      <w:proofErr w:type="spellEnd"/>
      <w:r w:rsidRPr="00DB4400">
        <w:rPr>
          <w:b/>
          <w:sz w:val="28"/>
          <w:szCs w:val="28"/>
        </w:rPr>
        <w:t xml:space="preserve"> и </w:t>
      </w:r>
      <w:proofErr w:type="spellStart"/>
      <w:r w:rsidRPr="00DB4400">
        <w:rPr>
          <w:b/>
          <w:sz w:val="28"/>
          <w:szCs w:val="28"/>
        </w:rPr>
        <w:t>управувани</w:t>
      </w:r>
      <w:proofErr w:type="spellEnd"/>
      <w:r w:rsidRPr="00DB4400">
        <w:rPr>
          <w:b/>
          <w:sz w:val="28"/>
          <w:szCs w:val="28"/>
        </w:rPr>
        <w:t xml:space="preserve"> </w:t>
      </w:r>
      <w:proofErr w:type="spellStart"/>
      <w:r w:rsidRPr="00DB4400">
        <w:rPr>
          <w:b/>
          <w:sz w:val="28"/>
          <w:szCs w:val="28"/>
        </w:rPr>
        <w:t>од</w:t>
      </w:r>
      <w:proofErr w:type="spellEnd"/>
      <w:r w:rsidRPr="00DB4400">
        <w:rPr>
          <w:b/>
          <w:sz w:val="28"/>
          <w:szCs w:val="28"/>
        </w:rPr>
        <w:t xml:space="preserve"> </w:t>
      </w:r>
      <w:proofErr w:type="spellStart"/>
      <w:r w:rsidRPr="00DB4400">
        <w:rPr>
          <w:b/>
          <w:sz w:val="28"/>
          <w:szCs w:val="28"/>
        </w:rPr>
        <w:t>млади</w:t>
      </w:r>
      <w:proofErr w:type="spellEnd"/>
      <w:r w:rsidRPr="00DB4400">
        <w:rPr>
          <w:b/>
          <w:sz w:val="28"/>
          <w:szCs w:val="28"/>
        </w:rPr>
        <w:t xml:space="preserve"> </w:t>
      </w:r>
      <w:proofErr w:type="spellStart"/>
      <w:r w:rsidRPr="00DB4400">
        <w:rPr>
          <w:b/>
          <w:sz w:val="28"/>
          <w:szCs w:val="28"/>
        </w:rPr>
        <w:t>лица</w:t>
      </w:r>
      <w:proofErr w:type="spellEnd"/>
    </w:p>
    <w:p w:rsidR="0095410D" w:rsidRPr="00DB4400" w:rsidRDefault="0095410D" w:rsidP="0095410D">
      <w:pPr>
        <w:jc w:val="both"/>
      </w:pPr>
    </w:p>
    <w:p w:rsidR="0095410D" w:rsidRPr="00DB4400" w:rsidRDefault="0095410D" w:rsidP="0095410D">
      <w:pPr>
        <w:ind w:firstLine="720"/>
        <w:jc w:val="both"/>
      </w:pPr>
      <w:r>
        <w:rPr>
          <w:lang w:val="mk-MK"/>
        </w:rPr>
        <w:t xml:space="preserve">Како, </w:t>
      </w:r>
      <w:proofErr w:type="spellStart"/>
      <w:r w:rsidRPr="00DB4400">
        <w:t>збир</w:t>
      </w:r>
      <w:proofErr w:type="spellEnd"/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основни</w:t>
      </w:r>
      <w:proofErr w:type="spellEnd"/>
      <w:r w:rsidRPr="00DB4400">
        <w:t xml:space="preserve"> </w:t>
      </w:r>
      <w:proofErr w:type="spellStart"/>
      <w:r w:rsidRPr="00DB4400">
        <w:t>вештини</w:t>
      </w:r>
      <w:proofErr w:type="spellEnd"/>
      <w:r w:rsidRPr="00DB4400">
        <w:t xml:space="preserve"> </w:t>
      </w:r>
      <w:proofErr w:type="spellStart"/>
      <w:r w:rsidRPr="00DB4400">
        <w:t>што</w:t>
      </w:r>
      <w:proofErr w:type="spellEnd"/>
      <w:r w:rsidRPr="00DB4400">
        <w:t xml:space="preserve"> </w:t>
      </w:r>
      <w:proofErr w:type="spellStart"/>
      <w:r w:rsidRPr="00DB4400">
        <w:t>им</w:t>
      </w:r>
      <w:proofErr w:type="spellEnd"/>
      <w:r w:rsidRPr="00DB4400">
        <w:t xml:space="preserve"> </w:t>
      </w:r>
      <w:proofErr w:type="spellStart"/>
      <w:r w:rsidRPr="00DB4400">
        <w:t>се</w:t>
      </w:r>
      <w:proofErr w:type="spellEnd"/>
      <w:r w:rsidRPr="00DB4400">
        <w:t xml:space="preserve"> </w:t>
      </w:r>
      <w:proofErr w:type="spellStart"/>
      <w:r w:rsidRPr="00DB4400">
        <w:t>потребни</w:t>
      </w:r>
      <w:proofErr w:type="spellEnd"/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современите</w:t>
      </w:r>
      <w:proofErr w:type="spellEnd"/>
      <w:r w:rsidRPr="00DB4400">
        <w:t xml:space="preserve"> </w:t>
      </w:r>
      <w:proofErr w:type="spellStart"/>
      <w:r w:rsidRPr="00DB4400">
        <w:t>професионалци</w:t>
      </w:r>
      <w:proofErr w:type="spellEnd"/>
      <w:r w:rsidRPr="00DB4400">
        <w:t xml:space="preserve"> </w:t>
      </w:r>
      <w:proofErr w:type="spellStart"/>
      <w:r w:rsidRPr="00DB4400">
        <w:t>за</w:t>
      </w:r>
      <w:proofErr w:type="spellEnd"/>
      <w:r w:rsidRPr="00DB4400">
        <w:t xml:space="preserve"> </w:t>
      </w:r>
      <w:proofErr w:type="spellStart"/>
      <w:r w:rsidRPr="00DB4400">
        <w:t>да</w:t>
      </w:r>
      <w:proofErr w:type="spellEnd"/>
      <w:r w:rsidRPr="00DB4400">
        <w:t xml:space="preserve"> </w:t>
      </w:r>
      <w:proofErr w:type="spellStart"/>
      <w:r w:rsidRPr="00DB4400">
        <w:t>се</w:t>
      </w:r>
      <w:proofErr w:type="spellEnd"/>
      <w:r w:rsidRPr="00DB4400">
        <w:t xml:space="preserve"> </w:t>
      </w:r>
      <w:proofErr w:type="spellStart"/>
      <w:r w:rsidRPr="00DB4400">
        <w:t>истакнат</w:t>
      </w:r>
      <w:proofErr w:type="spellEnd"/>
      <w:r w:rsidRPr="00DB4400">
        <w:t xml:space="preserve"> и </w:t>
      </w:r>
      <w:proofErr w:type="spellStart"/>
      <w:r w:rsidRPr="00DB4400">
        <w:t>да</w:t>
      </w:r>
      <w:proofErr w:type="spellEnd"/>
      <w:r w:rsidRPr="00DB4400">
        <w:t xml:space="preserve"> </w:t>
      </w:r>
      <w:proofErr w:type="spellStart"/>
      <w:r w:rsidRPr="00DB4400">
        <w:t>успеат</w:t>
      </w:r>
      <w:proofErr w:type="spellEnd"/>
      <w:r w:rsidRPr="00DB4400">
        <w:t xml:space="preserve"> </w:t>
      </w:r>
      <w:proofErr w:type="spellStart"/>
      <w:r w:rsidRPr="00DB4400">
        <w:t>во</w:t>
      </w:r>
      <w:proofErr w:type="spellEnd"/>
      <w:r w:rsidRPr="00DB4400">
        <w:t xml:space="preserve"> </w:t>
      </w:r>
      <w:proofErr w:type="spellStart"/>
      <w:r w:rsidRPr="00DB4400">
        <w:t>деловниот</w:t>
      </w:r>
      <w:proofErr w:type="spellEnd"/>
      <w:r w:rsidRPr="00DB4400">
        <w:t xml:space="preserve"> </w:t>
      </w:r>
      <w:proofErr w:type="spellStart"/>
      <w:r w:rsidRPr="00DB4400">
        <w:t>свет</w:t>
      </w:r>
      <w:proofErr w:type="spellEnd"/>
      <w:r w:rsidRPr="00DB4400">
        <w:t xml:space="preserve">. </w:t>
      </w:r>
      <w:r>
        <w:rPr>
          <w:lang w:val="mk-MK"/>
        </w:rPr>
        <w:t xml:space="preserve">Истите треба да </w:t>
      </w:r>
      <w:r w:rsidRPr="00DB4400">
        <w:t xml:space="preserve"> </w:t>
      </w:r>
      <w:proofErr w:type="spellStart"/>
      <w:r w:rsidRPr="00DB4400">
        <w:t>опфаќаат</w:t>
      </w:r>
      <w:proofErr w:type="spellEnd"/>
      <w:r w:rsidRPr="00DB4400">
        <w:t xml:space="preserve"> </w:t>
      </w:r>
      <w:proofErr w:type="spellStart"/>
      <w:r w:rsidRPr="00DB4400">
        <w:t>бројни</w:t>
      </w:r>
      <w:proofErr w:type="spellEnd"/>
      <w:r w:rsidRPr="00DB4400">
        <w:t xml:space="preserve"> </w:t>
      </w:r>
      <w:proofErr w:type="spellStart"/>
      <w:r w:rsidRPr="00DB4400">
        <w:t>меки</w:t>
      </w:r>
      <w:proofErr w:type="spellEnd"/>
      <w:r w:rsidRPr="00DB4400">
        <w:t xml:space="preserve"> </w:t>
      </w:r>
      <w:proofErr w:type="spellStart"/>
      <w:r w:rsidRPr="00DB4400">
        <w:t>вештини</w:t>
      </w:r>
      <w:proofErr w:type="spellEnd"/>
      <w:r w:rsidRPr="00DB4400">
        <w:t xml:space="preserve"> </w:t>
      </w:r>
      <w:proofErr w:type="spellStart"/>
      <w:r w:rsidRPr="00DB4400">
        <w:t>како</w:t>
      </w:r>
      <w:proofErr w:type="spellEnd"/>
      <w:r w:rsidRPr="00DB4400">
        <w:t xml:space="preserve"> </w:t>
      </w:r>
      <w:proofErr w:type="spellStart"/>
      <w:r w:rsidRPr="00DB4400">
        <w:t>што</w:t>
      </w:r>
      <w:proofErr w:type="spellEnd"/>
      <w:r w:rsidRPr="00DB4400">
        <w:t xml:space="preserve"> </w:t>
      </w:r>
      <w:proofErr w:type="spellStart"/>
      <w:r w:rsidRPr="00DB4400">
        <w:t>се</w:t>
      </w:r>
      <w:proofErr w:type="spellEnd"/>
      <w:r w:rsidRPr="00DB4400">
        <w:t xml:space="preserve"> </w:t>
      </w:r>
      <w:proofErr w:type="spellStart"/>
      <w:r w:rsidRPr="00DB4400">
        <w:t>ефективна</w:t>
      </w:r>
      <w:proofErr w:type="spellEnd"/>
      <w:r w:rsidRPr="00DB4400">
        <w:t xml:space="preserve"> </w:t>
      </w:r>
      <w:proofErr w:type="spellStart"/>
      <w:r w:rsidRPr="00DB4400">
        <w:t>комуникација</w:t>
      </w:r>
      <w:proofErr w:type="spellEnd"/>
      <w:r w:rsidRPr="00DB4400">
        <w:t xml:space="preserve"> </w:t>
      </w:r>
      <w:proofErr w:type="spellStart"/>
      <w:r w:rsidRPr="00DB4400">
        <w:t>или</w:t>
      </w:r>
      <w:proofErr w:type="spellEnd"/>
      <w:r w:rsidRPr="00DB4400">
        <w:t xml:space="preserve"> </w:t>
      </w:r>
      <w:proofErr w:type="spellStart"/>
      <w:r w:rsidRPr="00DB4400">
        <w:t>управување</w:t>
      </w:r>
      <w:proofErr w:type="spellEnd"/>
      <w:r w:rsidRPr="00DB4400">
        <w:t xml:space="preserve"> </w:t>
      </w:r>
      <w:proofErr w:type="spellStart"/>
      <w:r w:rsidRPr="00DB4400">
        <w:t>со</w:t>
      </w:r>
      <w:proofErr w:type="spellEnd"/>
      <w:r w:rsidRPr="00DB4400">
        <w:t xml:space="preserve"> </w:t>
      </w:r>
      <w:proofErr w:type="spellStart"/>
      <w:r w:rsidRPr="00DB4400">
        <w:t>времето</w:t>
      </w:r>
      <w:proofErr w:type="spellEnd"/>
      <w:r w:rsidRPr="00DB4400">
        <w:t xml:space="preserve">, </w:t>
      </w:r>
      <w:proofErr w:type="spellStart"/>
      <w:r w:rsidRPr="00DB4400">
        <w:t>како</w:t>
      </w:r>
      <w:proofErr w:type="spellEnd"/>
      <w:r w:rsidRPr="00DB4400">
        <w:t xml:space="preserve"> и </w:t>
      </w:r>
      <w:proofErr w:type="spellStart"/>
      <w:r w:rsidRPr="00DB4400">
        <w:t>специфични</w:t>
      </w:r>
      <w:proofErr w:type="spellEnd"/>
      <w:r w:rsidRPr="00DB4400">
        <w:t xml:space="preserve"> </w:t>
      </w:r>
      <w:proofErr w:type="spellStart"/>
      <w:r w:rsidRPr="00DB4400">
        <w:t>технички</w:t>
      </w:r>
      <w:proofErr w:type="spellEnd"/>
      <w:r w:rsidRPr="00DB4400">
        <w:t xml:space="preserve"> </w:t>
      </w:r>
      <w:proofErr w:type="spellStart"/>
      <w:r w:rsidRPr="00DB4400">
        <w:t>вештини</w:t>
      </w:r>
      <w:proofErr w:type="spellEnd"/>
      <w:r w:rsidRPr="00DB4400">
        <w:t xml:space="preserve"> </w:t>
      </w:r>
      <w:proofErr w:type="spellStart"/>
      <w:r w:rsidRPr="00DB4400">
        <w:t>уникатни</w:t>
      </w:r>
      <w:proofErr w:type="spellEnd"/>
      <w:r w:rsidRPr="00DB4400">
        <w:t xml:space="preserve"> </w:t>
      </w:r>
      <w:proofErr w:type="spellStart"/>
      <w:r w:rsidRPr="00DB4400">
        <w:t>за</w:t>
      </w:r>
      <w:proofErr w:type="spellEnd"/>
      <w:r w:rsidRPr="00DB4400">
        <w:t xml:space="preserve"> </w:t>
      </w:r>
      <w:proofErr w:type="spellStart"/>
      <w:r w:rsidRPr="00DB4400">
        <w:t>секоја</w:t>
      </w:r>
      <w:proofErr w:type="spellEnd"/>
      <w:r w:rsidRPr="00DB4400">
        <w:t xml:space="preserve"> </w:t>
      </w:r>
      <w:proofErr w:type="spellStart"/>
      <w:r w:rsidRPr="00DB4400">
        <w:t>инд</w:t>
      </w:r>
      <w:r>
        <w:t>устрија</w:t>
      </w:r>
      <w:proofErr w:type="spellEnd"/>
      <w:r>
        <w:t xml:space="preserve">. </w:t>
      </w:r>
      <w:r>
        <w:rPr>
          <w:lang w:val="mk-MK"/>
        </w:rPr>
        <w:t xml:space="preserve">Поточно како </w:t>
      </w:r>
      <w:r w:rsidRPr="00DB4400">
        <w:t xml:space="preserve"> </w:t>
      </w:r>
      <w:proofErr w:type="spellStart"/>
      <w:r w:rsidRPr="00DB4400">
        <w:t>владеење</w:t>
      </w:r>
      <w:proofErr w:type="spellEnd"/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алатки</w:t>
      </w:r>
      <w:proofErr w:type="spellEnd"/>
      <w:r w:rsidRPr="00DB4400">
        <w:t xml:space="preserve"> и </w:t>
      </w:r>
      <w:proofErr w:type="spellStart"/>
      <w:r w:rsidRPr="00DB4400">
        <w:t>технологии</w:t>
      </w:r>
      <w:proofErr w:type="spellEnd"/>
      <w:r w:rsidRPr="00DB4400">
        <w:t xml:space="preserve"> </w:t>
      </w:r>
      <w:proofErr w:type="spellStart"/>
      <w:r w:rsidRPr="00DB4400">
        <w:t>кои</w:t>
      </w:r>
      <w:proofErr w:type="spellEnd"/>
      <w:r w:rsidRPr="00DB4400">
        <w:t xml:space="preserve"> </w:t>
      </w:r>
      <w:proofErr w:type="spellStart"/>
      <w:r w:rsidRPr="00DB4400">
        <w:t>придонесуваат</w:t>
      </w:r>
      <w:proofErr w:type="spellEnd"/>
      <w:r w:rsidRPr="00DB4400">
        <w:t xml:space="preserve"> </w:t>
      </w:r>
      <w:proofErr w:type="spellStart"/>
      <w:r w:rsidRPr="00DB4400">
        <w:t>за</w:t>
      </w:r>
      <w:proofErr w:type="spellEnd"/>
      <w:r w:rsidRPr="00DB4400">
        <w:t xml:space="preserve"> </w:t>
      </w:r>
      <w:proofErr w:type="spellStart"/>
      <w:r w:rsidRPr="00DB4400">
        <w:t>професионален</w:t>
      </w:r>
      <w:proofErr w:type="spellEnd"/>
      <w:r w:rsidRPr="00DB4400">
        <w:t xml:space="preserve"> </w:t>
      </w:r>
      <w:proofErr w:type="spellStart"/>
      <w:r w:rsidRPr="00DB4400">
        <w:t>развој</w:t>
      </w:r>
      <w:proofErr w:type="spellEnd"/>
      <w:r w:rsidRPr="00DB4400">
        <w:t xml:space="preserve"> </w:t>
      </w:r>
      <w:r>
        <w:t xml:space="preserve">и </w:t>
      </w:r>
      <w:proofErr w:type="spellStart"/>
      <w:r>
        <w:t>раст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современите</w:t>
      </w:r>
      <w:proofErr w:type="spellEnd"/>
      <w:r>
        <w:t xml:space="preserve"> </w:t>
      </w:r>
      <w:proofErr w:type="spellStart"/>
      <w:r>
        <w:t>вработени</w:t>
      </w:r>
      <w:proofErr w:type="spellEnd"/>
      <w:r>
        <w:rPr>
          <w:lang w:val="mk-MK"/>
        </w:rPr>
        <w:t xml:space="preserve">, </w:t>
      </w:r>
      <w:proofErr w:type="spellStart"/>
      <w:r w:rsidRPr="00DB4400">
        <w:t>покривајќи</w:t>
      </w:r>
      <w:proofErr w:type="spellEnd"/>
      <w:r w:rsidRPr="00DB4400">
        <w:t xml:space="preserve"> </w:t>
      </w:r>
      <w:proofErr w:type="spellStart"/>
      <w:r w:rsidRPr="00DB4400">
        <w:t>низа</w:t>
      </w:r>
      <w:proofErr w:type="spellEnd"/>
      <w:r w:rsidRPr="00DB4400">
        <w:t xml:space="preserve"> </w:t>
      </w:r>
      <w:proofErr w:type="spellStart"/>
      <w:r w:rsidRPr="00DB4400">
        <w:t>компетенции</w:t>
      </w:r>
      <w:proofErr w:type="spellEnd"/>
      <w:r w:rsidRPr="00DB4400">
        <w:t xml:space="preserve"> </w:t>
      </w:r>
      <w:proofErr w:type="spellStart"/>
      <w:r w:rsidRPr="00DB4400">
        <w:t>клучни</w:t>
      </w:r>
      <w:proofErr w:type="spellEnd"/>
      <w:r w:rsidRPr="00DB4400">
        <w:t xml:space="preserve"> </w:t>
      </w:r>
      <w:proofErr w:type="spellStart"/>
      <w:r w:rsidRPr="00DB4400">
        <w:t>за</w:t>
      </w:r>
      <w:proofErr w:type="spellEnd"/>
      <w:r w:rsidRPr="00DB4400">
        <w:t xml:space="preserve"> </w:t>
      </w:r>
      <w:proofErr w:type="spellStart"/>
      <w:r w:rsidRPr="00DB4400">
        <w:t>различни</w:t>
      </w:r>
      <w:proofErr w:type="spellEnd"/>
      <w:r w:rsidRPr="00DB4400">
        <w:t xml:space="preserve"> </w:t>
      </w:r>
      <w:proofErr w:type="spellStart"/>
      <w:r w:rsidRPr="00DB4400">
        <w:t>работни</w:t>
      </w:r>
      <w:proofErr w:type="spellEnd"/>
      <w:r w:rsidRPr="00DB4400">
        <w:t xml:space="preserve"> </w:t>
      </w:r>
      <w:proofErr w:type="spellStart"/>
      <w:r w:rsidRPr="00DB4400">
        <w:t>места</w:t>
      </w:r>
      <w:proofErr w:type="spellEnd"/>
      <w:r w:rsidRPr="00DB4400">
        <w:t xml:space="preserve">, </w:t>
      </w:r>
      <w:proofErr w:type="spellStart"/>
      <w:r w:rsidRPr="00DB4400">
        <w:t>како</w:t>
      </w:r>
      <w:proofErr w:type="spellEnd"/>
      <w:r w:rsidRPr="00DB4400">
        <w:t xml:space="preserve"> </w:t>
      </w:r>
      <w:proofErr w:type="spellStart"/>
      <w:r w:rsidRPr="00DB4400">
        <w:t>што</w:t>
      </w:r>
      <w:proofErr w:type="spellEnd"/>
      <w:r w:rsidRPr="00DB4400">
        <w:t xml:space="preserve"> </w:t>
      </w:r>
      <w:proofErr w:type="spellStart"/>
      <w:r w:rsidRPr="00DB4400">
        <w:t>се</w:t>
      </w:r>
      <w:proofErr w:type="spellEnd"/>
      <w:r w:rsidRPr="00DB4400">
        <w:t xml:space="preserve">: </w:t>
      </w:r>
      <w:proofErr w:type="spellStart"/>
      <w:r w:rsidRPr="00DB4400">
        <w:t>донесување</w:t>
      </w:r>
      <w:proofErr w:type="spellEnd"/>
      <w:r w:rsidRPr="00DB4400">
        <w:t xml:space="preserve"> </w:t>
      </w:r>
      <w:proofErr w:type="spellStart"/>
      <w:r w:rsidRPr="00DB4400">
        <w:t>одлуки</w:t>
      </w:r>
      <w:proofErr w:type="spellEnd"/>
      <w:r w:rsidRPr="00DB4400">
        <w:t xml:space="preserve">, </w:t>
      </w:r>
      <w:proofErr w:type="spellStart"/>
      <w:r w:rsidRPr="00DB4400">
        <w:t>критичко</w:t>
      </w:r>
      <w:proofErr w:type="spellEnd"/>
      <w:r w:rsidRPr="00DB4400">
        <w:t xml:space="preserve"> </w:t>
      </w:r>
      <w:proofErr w:type="spellStart"/>
      <w:r w:rsidRPr="00DB4400">
        <w:t>размислување</w:t>
      </w:r>
      <w:proofErr w:type="spellEnd"/>
      <w:r w:rsidRPr="00DB4400">
        <w:t xml:space="preserve"> и </w:t>
      </w:r>
      <w:proofErr w:type="spellStart"/>
      <w:r w:rsidRPr="00DB4400">
        <w:t>решавање</w:t>
      </w:r>
      <w:proofErr w:type="spellEnd"/>
      <w:r w:rsidRPr="00DB4400">
        <w:t xml:space="preserve"> </w:t>
      </w:r>
      <w:proofErr w:type="spellStart"/>
      <w:r w:rsidRPr="00DB4400">
        <w:t>проблеми</w:t>
      </w:r>
      <w:proofErr w:type="spellEnd"/>
      <w:r w:rsidRPr="00DB4400">
        <w:t>.</w:t>
      </w:r>
    </w:p>
    <w:p w:rsidR="0095410D" w:rsidRPr="00DB4400" w:rsidRDefault="0095410D" w:rsidP="0095410D">
      <w:pPr>
        <w:jc w:val="both"/>
      </w:pPr>
    </w:p>
    <w:p w:rsidR="0095410D" w:rsidRPr="00DB4400" w:rsidRDefault="0095410D" w:rsidP="0095410D">
      <w:pPr>
        <w:jc w:val="both"/>
      </w:pPr>
      <w:proofErr w:type="spellStart"/>
      <w:r w:rsidRPr="00DB4400">
        <w:t>Фази</w:t>
      </w:r>
      <w:proofErr w:type="spellEnd"/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изработка</w:t>
      </w:r>
      <w:proofErr w:type="spellEnd"/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Програмата</w:t>
      </w:r>
      <w:proofErr w:type="spellEnd"/>
      <w:r w:rsidRPr="00DB4400">
        <w:t>:</w:t>
      </w:r>
    </w:p>
    <w:p w:rsidR="0095410D" w:rsidRPr="00DB4400" w:rsidRDefault="0095410D" w:rsidP="0095410D">
      <w:pPr>
        <w:jc w:val="both"/>
      </w:pPr>
      <w:r w:rsidRPr="00DB4400">
        <w:t xml:space="preserve">- </w:t>
      </w:r>
      <w:proofErr w:type="spellStart"/>
      <w:r w:rsidRPr="00DB4400">
        <w:t>Анализа</w:t>
      </w:r>
      <w:proofErr w:type="spellEnd"/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постоечки</w:t>
      </w:r>
      <w:proofErr w:type="spellEnd"/>
      <w:r w:rsidRPr="00DB4400">
        <w:t xml:space="preserve"> </w:t>
      </w:r>
      <w:proofErr w:type="spellStart"/>
      <w:r w:rsidRPr="00DB4400">
        <w:t>Програми</w:t>
      </w:r>
      <w:proofErr w:type="spellEnd"/>
      <w:r w:rsidRPr="00DB4400">
        <w:t xml:space="preserve"> </w:t>
      </w:r>
      <w:proofErr w:type="spellStart"/>
      <w:r w:rsidRPr="00DB4400">
        <w:t>за</w:t>
      </w:r>
      <w:proofErr w:type="spellEnd"/>
      <w:r w:rsidRPr="00DB4400">
        <w:t xml:space="preserve"> </w:t>
      </w:r>
      <w:proofErr w:type="spellStart"/>
      <w:r w:rsidRPr="00DB4400">
        <w:t>поддршка</w:t>
      </w:r>
      <w:proofErr w:type="spellEnd"/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млади</w:t>
      </w:r>
      <w:proofErr w:type="spellEnd"/>
      <w:r w:rsidRPr="00DB4400">
        <w:t xml:space="preserve"> </w:t>
      </w:r>
      <w:proofErr w:type="spellStart"/>
      <w:r w:rsidRPr="00DB4400">
        <w:t>сопственици</w:t>
      </w:r>
      <w:proofErr w:type="spellEnd"/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бизниси</w:t>
      </w:r>
      <w:proofErr w:type="spellEnd"/>
      <w:r w:rsidRPr="00DB4400">
        <w:t xml:space="preserve">, </w:t>
      </w:r>
      <w:proofErr w:type="spellStart"/>
      <w:r w:rsidRPr="00DB4400">
        <w:t>менаџери</w:t>
      </w:r>
      <w:proofErr w:type="spellEnd"/>
      <w:r w:rsidRPr="00DB4400">
        <w:t xml:space="preserve"> и </w:t>
      </w:r>
      <w:proofErr w:type="spellStart"/>
      <w:r w:rsidRPr="00DB4400">
        <w:t>тековни</w:t>
      </w:r>
      <w:proofErr w:type="spellEnd"/>
      <w:r w:rsidRPr="00DB4400">
        <w:t xml:space="preserve"> и </w:t>
      </w:r>
      <w:proofErr w:type="spellStart"/>
      <w:r w:rsidRPr="00DB4400">
        <w:t>идни</w:t>
      </w:r>
      <w:proofErr w:type="spellEnd"/>
      <w:r w:rsidRPr="00DB4400">
        <w:t xml:space="preserve"> </w:t>
      </w:r>
      <w:proofErr w:type="spellStart"/>
      <w:r w:rsidRPr="00DB4400">
        <w:t>претприемачи</w:t>
      </w:r>
      <w:proofErr w:type="spellEnd"/>
      <w:r w:rsidRPr="00DB4400">
        <w:t xml:space="preserve"> </w:t>
      </w:r>
      <w:proofErr w:type="spellStart"/>
      <w:r w:rsidRPr="00DB4400">
        <w:t>во</w:t>
      </w:r>
      <w:proofErr w:type="spellEnd"/>
      <w:r w:rsidRPr="00DB4400">
        <w:t xml:space="preserve"> </w:t>
      </w:r>
      <w:proofErr w:type="spellStart"/>
      <w:r w:rsidRPr="00DB4400">
        <w:t>странство</w:t>
      </w:r>
      <w:proofErr w:type="spellEnd"/>
      <w:r w:rsidRPr="00DB4400">
        <w:t xml:space="preserve"> </w:t>
      </w:r>
      <w:proofErr w:type="gramStart"/>
      <w:r w:rsidRPr="00DB4400">
        <w:t xml:space="preserve">-  </w:t>
      </w:r>
      <w:proofErr w:type="spellStart"/>
      <w:r w:rsidRPr="00DB4400">
        <w:t>пред</w:t>
      </w:r>
      <w:proofErr w:type="spellEnd"/>
      <w:proofErr w:type="gramEnd"/>
      <w:r w:rsidRPr="00DB4400">
        <w:t xml:space="preserve"> </w:t>
      </w:r>
      <w:proofErr w:type="spellStart"/>
      <w:r w:rsidRPr="00DB4400">
        <w:t>се</w:t>
      </w:r>
      <w:proofErr w:type="spellEnd"/>
      <w:r w:rsidRPr="00DB4400">
        <w:t xml:space="preserve"> </w:t>
      </w:r>
      <w:proofErr w:type="spellStart"/>
      <w:r w:rsidRPr="00DB4400">
        <w:t>во</w:t>
      </w:r>
      <w:proofErr w:type="spellEnd"/>
      <w:r w:rsidRPr="00DB4400">
        <w:t xml:space="preserve"> САД и </w:t>
      </w:r>
      <w:proofErr w:type="spellStart"/>
      <w:r w:rsidRPr="00DB4400">
        <w:t>земјите</w:t>
      </w:r>
      <w:proofErr w:type="spellEnd"/>
      <w:r w:rsidRPr="00DB4400">
        <w:t xml:space="preserve"> </w:t>
      </w:r>
      <w:proofErr w:type="spellStart"/>
      <w:r w:rsidRPr="00DB4400">
        <w:t>од</w:t>
      </w:r>
      <w:proofErr w:type="spellEnd"/>
      <w:r w:rsidRPr="00DB4400">
        <w:t xml:space="preserve"> ЕУ, а </w:t>
      </w:r>
      <w:proofErr w:type="spellStart"/>
      <w:r w:rsidRPr="00DB4400">
        <w:t>спроведувани</w:t>
      </w:r>
      <w:proofErr w:type="spellEnd"/>
      <w:r w:rsidRPr="00DB4400">
        <w:t xml:space="preserve"> </w:t>
      </w:r>
      <w:proofErr w:type="spellStart"/>
      <w:r w:rsidRPr="00DB4400">
        <w:t>од</w:t>
      </w:r>
      <w:proofErr w:type="spellEnd"/>
      <w:r w:rsidRPr="00DB4400">
        <w:t xml:space="preserve"> </w:t>
      </w:r>
      <w:proofErr w:type="spellStart"/>
      <w:r w:rsidRPr="00DB4400">
        <w:t>организации</w:t>
      </w:r>
      <w:proofErr w:type="spellEnd"/>
      <w:r w:rsidRPr="00DB4400">
        <w:t xml:space="preserve"> </w:t>
      </w:r>
      <w:proofErr w:type="spellStart"/>
      <w:r w:rsidRPr="00DB4400">
        <w:t>како</w:t>
      </w:r>
      <w:proofErr w:type="spellEnd"/>
      <w:r w:rsidRPr="00DB4400">
        <w:t xml:space="preserve"> </w:t>
      </w:r>
      <w:proofErr w:type="spellStart"/>
      <w:r w:rsidRPr="00DB4400">
        <w:t>што</w:t>
      </w:r>
      <w:proofErr w:type="spellEnd"/>
      <w:r w:rsidRPr="00DB4400">
        <w:t xml:space="preserve"> </w:t>
      </w:r>
      <w:proofErr w:type="spellStart"/>
      <w:r w:rsidRPr="00DB4400">
        <w:t>се</w:t>
      </w:r>
      <w:proofErr w:type="spellEnd"/>
      <w:r w:rsidRPr="00DB4400">
        <w:t xml:space="preserve"> ЕБОР, </w:t>
      </w:r>
      <w:proofErr w:type="spellStart"/>
      <w:r w:rsidRPr="00DB4400">
        <w:t>организации</w:t>
      </w:r>
      <w:proofErr w:type="spellEnd"/>
      <w:r w:rsidRPr="00DB4400">
        <w:t xml:space="preserve"> </w:t>
      </w:r>
      <w:proofErr w:type="spellStart"/>
      <w:r w:rsidRPr="00DB4400">
        <w:t>за</w:t>
      </w:r>
      <w:proofErr w:type="spellEnd"/>
      <w:r w:rsidRPr="00DB4400">
        <w:t xml:space="preserve"> </w:t>
      </w:r>
      <w:proofErr w:type="spellStart"/>
      <w:r w:rsidRPr="00DB4400">
        <w:t>поддршка</w:t>
      </w:r>
      <w:proofErr w:type="spellEnd"/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бизнисот</w:t>
      </w:r>
      <w:proofErr w:type="spellEnd"/>
      <w:r w:rsidRPr="00DB4400">
        <w:t xml:space="preserve">  и </w:t>
      </w:r>
      <w:proofErr w:type="spellStart"/>
      <w:r w:rsidRPr="00DB4400">
        <w:t>останати</w:t>
      </w:r>
      <w:proofErr w:type="spellEnd"/>
      <w:r w:rsidRPr="00DB4400">
        <w:t xml:space="preserve"> </w:t>
      </w:r>
      <w:proofErr w:type="spellStart"/>
      <w:r w:rsidRPr="00DB4400">
        <w:t>релевантни</w:t>
      </w:r>
      <w:proofErr w:type="spellEnd"/>
      <w:r w:rsidRPr="00DB4400">
        <w:t xml:space="preserve"> </w:t>
      </w:r>
      <w:proofErr w:type="spellStart"/>
      <w:r w:rsidRPr="00DB4400">
        <w:t>институции</w:t>
      </w:r>
      <w:proofErr w:type="spellEnd"/>
      <w:r w:rsidRPr="00DB4400">
        <w:t xml:space="preserve">.  </w:t>
      </w:r>
    </w:p>
    <w:p w:rsidR="0095410D" w:rsidRPr="00DB4400" w:rsidRDefault="0095410D" w:rsidP="0095410D">
      <w:pPr>
        <w:jc w:val="both"/>
      </w:pPr>
      <w:r w:rsidRPr="00DB4400">
        <w:t xml:space="preserve">- </w:t>
      </w:r>
      <w:proofErr w:type="spellStart"/>
      <w:r w:rsidRPr="00DB4400">
        <w:t>Идентификување</w:t>
      </w:r>
      <w:proofErr w:type="spellEnd"/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најрелевантните</w:t>
      </w:r>
      <w:proofErr w:type="spellEnd"/>
      <w:r w:rsidRPr="00DB4400">
        <w:t xml:space="preserve"> </w:t>
      </w:r>
      <w:proofErr w:type="spellStart"/>
      <w:r w:rsidRPr="00DB4400">
        <w:t>вештини</w:t>
      </w:r>
      <w:proofErr w:type="spellEnd"/>
      <w:r w:rsidRPr="00DB4400">
        <w:t xml:space="preserve"> </w:t>
      </w:r>
      <w:proofErr w:type="spellStart"/>
      <w:r w:rsidRPr="00DB4400">
        <w:t>за</w:t>
      </w:r>
      <w:proofErr w:type="spellEnd"/>
      <w:r w:rsidRPr="00DB4400">
        <w:t xml:space="preserve"> </w:t>
      </w:r>
      <w:proofErr w:type="spellStart"/>
      <w:r w:rsidRPr="00DB4400">
        <w:t>доминантните</w:t>
      </w:r>
      <w:proofErr w:type="spellEnd"/>
      <w:r w:rsidRPr="00DB4400">
        <w:t xml:space="preserve"> </w:t>
      </w:r>
      <w:proofErr w:type="spellStart"/>
      <w:r w:rsidRPr="00DB4400">
        <w:t>сектори</w:t>
      </w:r>
      <w:proofErr w:type="spellEnd"/>
      <w:r w:rsidRPr="00DB4400">
        <w:t xml:space="preserve"> </w:t>
      </w:r>
      <w:proofErr w:type="spellStart"/>
      <w:r>
        <w:t>во</w:t>
      </w:r>
      <w:proofErr w:type="spellEnd"/>
      <w:r>
        <w:t xml:space="preserve"> </w:t>
      </w:r>
      <w:r>
        <w:rPr>
          <w:lang w:val="mk-MK"/>
        </w:rPr>
        <w:t>Општина</w:t>
      </w:r>
      <w:r w:rsidRPr="00DB4400">
        <w:t xml:space="preserve"> </w:t>
      </w:r>
      <w:proofErr w:type="spellStart"/>
      <w:r w:rsidRPr="00DB4400">
        <w:t>Струмица</w:t>
      </w:r>
      <w:proofErr w:type="spellEnd"/>
      <w:r w:rsidRPr="00DB4400">
        <w:t xml:space="preserve"> и </w:t>
      </w:r>
      <w:proofErr w:type="spellStart"/>
      <w:r w:rsidRPr="00DB4400">
        <w:t>дизајнирање</w:t>
      </w:r>
      <w:proofErr w:type="spellEnd"/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соодветни</w:t>
      </w:r>
      <w:proofErr w:type="spellEnd"/>
      <w:r w:rsidRPr="00DB4400">
        <w:t xml:space="preserve"> </w:t>
      </w:r>
      <w:proofErr w:type="spellStart"/>
      <w:r w:rsidRPr="00DB4400">
        <w:t>тренинг</w:t>
      </w:r>
      <w:proofErr w:type="spellEnd"/>
      <w:r w:rsidRPr="00DB4400">
        <w:t xml:space="preserve"> </w:t>
      </w:r>
      <w:proofErr w:type="spellStart"/>
      <w:r w:rsidRPr="00DB4400">
        <w:t>програми</w:t>
      </w:r>
      <w:proofErr w:type="spellEnd"/>
      <w:r w:rsidRPr="00DB4400">
        <w:t xml:space="preserve"> </w:t>
      </w:r>
    </w:p>
    <w:p w:rsidR="0095410D" w:rsidRPr="00DB4400" w:rsidRDefault="0095410D" w:rsidP="0095410D">
      <w:pPr>
        <w:jc w:val="both"/>
      </w:pPr>
      <w:r w:rsidRPr="00DB4400">
        <w:t xml:space="preserve">- </w:t>
      </w:r>
      <w:proofErr w:type="spellStart"/>
      <w:r w:rsidRPr="00DB4400">
        <w:t>Креирање</w:t>
      </w:r>
      <w:proofErr w:type="spellEnd"/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Програма</w:t>
      </w:r>
      <w:proofErr w:type="spellEnd"/>
      <w:r w:rsidRPr="00DB4400">
        <w:t xml:space="preserve"> </w:t>
      </w:r>
      <w:proofErr w:type="spellStart"/>
      <w:r w:rsidRPr="00DB4400">
        <w:t>со</w:t>
      </w:r>
      <w:proofErr w:type="spellEnd"/>
      <w:r w:rsidRPr="00DB4400">
        <w:t xml:space="preserve"> 8 </w:t>
      </w:r>
      <w:proofErr w:type="spellStart"/>
      <w:r w:rsidRPr="00DB4400">
        <w:t>модули</w:t>
      </w:r>
      <w:proofErr w:type="spellEnd"/>
      <w:r w:rsidRPr="00DB4400">
        <w:t xml:space="preserve"> </w:t>
      </w:r>
      <w:proofErr w:type="spellStart"/>
      <w:r w:rsidRPr="00DB4400">
        <w:t>кои</w:t>
      </w:r>
      <w:proofErr w:type="spellEnd"/>
      <w:r w:rsidRPr="00DB4400">
        <w:t xml:space="preserve"> </w:t>
      </w:r>
      <w:proofErr w:type="spellStart"/>
      <w:r w:rsidRPr="00DB4400">
        <w:t>ги</w:t>
      </w:r>
      <w:proofErr w:type="spellEnd"/>
      <w:r w:rsidRPr="00DB4400">
        <w:t xml:space="preserve"> </w:t>
      </w:r>
      <w:proofErr w:type="spellStart"/>
      <w:r w:rsidRPr="00DB4400">
        <w:t>опфаќаат</w:t>
      </w:r>
      <w:proofErr w:type="spellEnd"/>
      <w:r w:rsidRPr="00DB4400">
        <w:t xml:space="preserve"> </w:t>
      </w:r>
      <w:proofErr w:type="spellStart"/>
      <w:r w:rsidRPr="00DB4400">
        <w:t>следните</w:t>
      </w:r>
      <w:proofErr w:type="spellEnd"/>
      <w:r w:rsidRPr="00DB4400">
        <w:t xml:space="preserve"> </w:t>
      </w:r>
      <w:proofErr w:type="spellStart"/>
      <w:r w:rsidRPr="00DB4400">
        <w:t>теми</w:t>
      </w:r>
      <w:proofErr w:type="spellEnd"/>
      <w:r w:rsidRPr="00DB4400">
        <w:t>:</w:t>
      </w:r>
    </w:p>
    <w:p w:rsidR="0095410D" w:rsidRPr="00DB4400" w:rsidRDefault="0095410D" w:rsidP="0095410D">
      <w:pPr>
        <w:jc w:val="both"/>
      </w:pPr>
    </w:p>
    <w:p w:rsidR="0095410D" w:rsidRPr="00DB4400" w:rsidRDefault="0095410D" w:rsidP="0095410D">
      <w:pPr>
        <w:jc w:val="both"/>
      </w:pPr>
      <w:r w:rsidRPr="00DB4400">
        <w:t xml:space="preserve">1. </w:t>
      </w:r>
      <w:proofErr w:type="spellStart"/>
      <w:r w:rsidRPr="00DB4400">
        <w:t>Составување</w:t>
      </w:r>
      <w:proofErr w:type="spellEnd"/>
      <w:r w:rsidRPr="00DB4400">
        <w:t xml:space="preserve"> и </w:t>
      </w:r>
      <w:proofErr w:type="spellStart"/>
      <w:r w:rsidRPr="00DB4400">
        <w:t>управување</w:t>
      </w:r>
      <w:proofErr w:type="spellEnd"/>
      <w:r w:rsidRPr="00DB4400">
        <w:t xml:space="preserve"> </w:t>
      </w:r>
      <w:proofErr w:type="spellStart"/>
      <w:r w:rsidRPr="00DB4400">
        <w:t>со</w:t>
      </w:r>
      <w:proofErr w:type="spellEnd"/>
      <w:r w:rsidRPr="00DB4400">
        <w:t xml:space="preserve"> </w:t>
      </w:r>
      <w:proofErr w:type="spellStart"/>
      <w:r w:rsidRPr="00DB4400">
        <w:t>тим</w:t>
      </w:r>
      <w:proofErr w:type="spellEnd"/>
    </w:p>
    <w:p w:rsidR="0095410D" w:rsidRPr="00CC0961" w:rsidRDefault="0095410D" w:rsidP="0095410D">
      <w:pPr>
        <w:jc w:val="both"/>
        <w:rPr>
          <w:lang w:val="mk-MK"/>
        </w:rPr>
      </w:pPr>
    </w:p>
    <w:p w:rsidR="0095410D" w:rsidRPr="00DB4400" w:rsidRDefault="0095410D" w:rsidP="0095410D">
      <w:pPr>
        <w:jc w:val="both"/>
      </w:pPr>
      <w:r w:rsidRPr="00DB4400">
        <w:t xml:space="preserve">2. </w:t>
      </w:r>
      <w:proofErr w:type="spellStart"/>
      <w:r w:rsidRPr="00DB4400">
        <w:t>Решавање</w:t>
      </w:r>
      <w:proofErr w:type="spellEnd"/>
      <w:r w:rsidRPr="00DB4400">
        <w:t xml:space="preserve"> </w:t>
      </w:r>
      <w:proofErr w:type="spellStart"/>
      <w:r w:rsidRPr="00DB4400">
        <w:t>проблеми</w:t>
      </w:r>
      <w:proofErr w:type="spellEnd"/>
    </w:p>
    <w:p w:rsidR="0095410D" w:rsidRPr="00DB4400" w:rsidRDefault="0095410D" w:rsidP="0095410D">
      <w:pPr>
        <w:jc w:val="both"/>
      </w:pPr>
    </w:p>
    <w:p w:rsidR="0095410D" w:rsidRPr="00DB4400" w:rsidRDefault="0095410D" w:rsidP="0095410D">
      <w:pPr>
        <w:jc w:val="both"/>
      </w:pPr>
      <w:r w:rsidRPr="00DB4400">
        <w:t xml:space="preserve">3. </w:t>
      </w:r>
      <w:proofErr w:type="spellStart"/>
      <w:r w:rsidRPr="00DB4400">
        <w:t>Лидерство</w:t>
      </w:r>
      <w:proofErr w:type="spellEnd"/>
    </w:p>
    <w:p w:rsidR="0095410D" w:rsidRPr="00CC0961" w:rsidRDefault="0095410D" w:rsidP="0095410D">
      <w:pPr>
        <w:jc w:val="both"/>
        <w:rPr>
          <w:lang w:val="mk-MK"/>
        </w:rPr>
      </w:pPr>
    </w:p>
    <w:p w:rsidR="0095410D" w:rsidRPr="00DB4400" w:rsidRDefault="0095410D" w:rsidP="0095410D">
      <w:pPr>
        <w:jc w:val="both"/>
      </w:pPr>
      <w:r w:rsidRPr="00DB4400">
        <w:t xml:space="preserve">4. </w:t>
      </w:r>
      <w:proofErr w:type="spellStart"/>
      <w:r w:rsidRPr="00DB4400">
        <w:t>Ефикасна</w:t>
      </w:r>
      <w:proofErr w:type="spellEnd"/>
      <w:r w:rsidRPr="00DB4400">
        <w:t xml:space="preserve"> </w:t>
      </w:r>
      <w:proofErr w:type="spellStart"/>
      <w:r w:rsidRPr="00DB4400">
        <w:t>комуникација</w:t>
      </w:r>
      <w:proofErr w:type="spellEnd"/>
    </w:p>
    <w:p w:rsidR="0095410D" w:rsidRDefault="0095410D" w:rsidP="0095410D">
      <w:pPr>
        <w:jc w:val="both"/>
        <w:rPr>
          <w:lang w:val="mk-MK"/>
        </w:rPr>
      </w:pPr>
    </w:p>
    <w:p w:rsidR="0095410D" w:rsidRPr="00DB4400" w:rsidRDefault="0095410D" w:rsidP="0095410D">
      <w:pPr>
        <w:jc w:val="both"/>
      </w:pPr>
      <w:r w:rsidRPr="00DB4400">
        <w:t xml:space="preserve">5. </w:t>
      </w:r>
      <w:proofErr w:type="spellStart"/>
      <w:r w:rsidRPr="00DB4400">
        <w:t>Маркетинг</w:t>
      </w:r>
      <w:proofErr w:type="spellEnd"/>
      <w:r w:rsidRPr="00DB4400">
        <w:t xml:space="preserve"> </w:t>
      </w:r>
      <w:proofErr w:type="spellStart"/>
      <w:r w:rsidRPr="00DB4400">
        <w:t>вештини</w:t>
      </w:r>
      <w:proofErr w:type="spellEnd"/>
      <w:r w:rsidRPr="00DB4400">
        <w:t xml:space="preserve"> </w:t>
      </w:r>
    </w:p>
    <w:p w:rsidR="0095410D" w:rsidRPr="00DB4400" w:rsidRDefault="0095410D" w:rsidP="0095410D">
      <w:pPr>
        <w:jc w:val="both"/>
      </w:pPr>
      <w:bookmarkStart w:id="0" w:name="_GoBack"/>
      <w:bookmarkEnd w:id="0"/>
    </w:p>
    <w:p w:rsidR="0095410D" w:rsidRDefault="0095410D" w:rsidP="0095410D">
      <w:pPr>
        <w:jc w:val="both"/>
        <w:rPr>
          <w:lang w:val="mk-MK"/>
        </w:rPr>
      </w:pPr>
      <w:r w:rsidRPr="00DB4400">
        <w:t xml:space="preserve">6. </w:t>
      </w:r>
      <w:proofErr w:type="spellStart"/>
      <w:r w:rsidRPr="00DB4400">
        <w:t>Управување</w:t>
      </w:r>
      <w:proofErr w:type="spellEnd"/>
      <w:r w:rsidRPr="00DB4400">
        <w:t xml:space="preserve"> </w:t>
      </w:r>
      <w:proofErr w:type="spellStart"/>
      <w:r w:rsidRPr="00DB4400">
        <w:t>со</w:t>
      </w:r>
      <w:proofErr w:type="spellEnd"/>
      <w:r w:rsidRPr="00DB4400">
        <w:t xml:space="preserve"> </w:t>
      </w:r>
      <w:proofErr w:type="spellStart"/>
      <w:r w:rsidRPr="00DB4400">
        <w:t>времето</w:t>
      </w:r>
      <w:proofErr w:type="spellEnd"/>
    </w:p>
    <w:p w:rsidR="0095410D" w:rsidRPr="00A92F5B" w:rsidRDefault="0095410D" w:rsidP="0095410D">
      <w:pPr>
        <w:jc w:val="both"/>
        <w:rPr>
          <w:lang w:val="mk-MK"/>
        </w:rPr>
      </w:pPr>
    </w:p>
    <w:p w:rsidR="0095410D" w:rsidRDefault="0095410D" w:rsidP="0095410D">
      <w:pPr>
        <w:jc w:val="both"/>
        <w:rPr>
          <w:lang w:val="mk-MK"/>
        </w:rPr>
      </w:pPr>
      <w:r w:rsidRPr="00DB4400">
        <w:t xml:space="preserve">7. </w:t>
      </w:r>
      <w:proofErr w:type="spellStart"/>
      <w:r w:rsidRPr="00DB4400">
        <w:t>Пристап</w:t>
      </w:r>
      <w:proofErr w:type="spellEnd"/>
      <w:r w:rsidRPr="00DB4400">
        <w:t xml:space="preserve"> </w:t>
      </w:r>
      <w:proofErr w:type="spellStart"/>
      <w:r w:rsidRPr="00DB4400">
        <w:t>до</w:t>
      </w:r>
      <w:proofErr w:type="spellEnd"/>
      <w:r w:rsidRPr="00DB4400">
        <w:t xml:space="preserve"> </w:t>
      </w:r>
      <w:proofErr w:type="spellStart"/>
      <w:r w:rsidRPr="00DB4400">
        <w:t>финансии</w:t>
      </w:r>
      <w:proofErr w:type="spellEnd"/>
    </w:p>
    <w:p w:rsidR="0095410D" w:rsidRPr="00A92F5B" w:rsidRDefault="0095410D" w:rsidP="0095410D">
      <w:pPr>
        <w:jc w:val="both"/>
        <w:rPr>
          <w:lang w:val="mk-MK"/>
        </w:rPr>
      </w:pPr>
    </w:p>
    <w:p w:rsidR="0095410D" w:rsidRPr="00DB4400" w:rsidRDefault="0095410D" w:rsidP="0095410D">
      <w:pPr>
        <w:jc w:val="both"/>
      </w:pPr>
      <w:r w:rsidRPr="00DB4400">
        <w:t xml:space="preserve">8. </w:t>
      </w:r>
      <w:proofErr w:type="spellStart"/>
      <w:r w:rsidRPr="00DB4400">
        <w:t>Пристап</w:t>
      </w:r>
      <w:proofErr w:type="spellEnd"/>
      <w:r w:rsidRPr="00DB4400">
        <w:t xml:space="preserve"> </w:t>
      </w:r>
      <w:proofErr w:type="spellStart"/>
      <w:r w:rsidRPr="00DB4400">
        <w:t>до</w:t>
      </w:r>
      <w:proofErr w:type="spellEnd"/>
      <w:r w:rsidRPr="00DB4400">
        <w:t xml:space="preserve"> </w:t>
      </w:r>
      <w:proofErr w:type="spellStart"/>
      <w:r w:rsidRPr="00DB4400">
        <w:t>деловни</w:t>
      </w:r>
      <w:proofErr w:type="spellEnd"/>
      <w:r w:rsidRPr="00DB4400">
        <w:t xml:space="preserve"> </w:t>
      </w:r>
      <w:proofErr w:type="spellStart"/>
      <w:r w:rsidRPr="00DB4400">
        <w:t>совети</w:t>
      </w:r>
      <w:proofErr w:type="spellEnd"/>
    </w:p>
    <w:p w:rsidR="0095410D" w:rsidRPr="00DB4400" w:rsidRDefault="0095410D" w:rsidP="0095410D">
      <w:pPr>
        <w:jc w:val="both"/>
      </w:pPr>
    </w:p>
    <w:p w:rsidR="0095410D" w:rsidRPr="00DB4400" w:rsidRDefault="0095410D" w:rsidP="0095410D">
      <w:pPr>
        <w:jc w:val="both"/>
      </w:pPr>
      <w:proofErr w:type="spellStart"/>
      <w:r w:rsidRPr="00DB4400">
        <w:t>Цели</w:t>
      </w:r>
      <w:proofErr w:type="spellEnd"/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програмата</w:t>
      </w:r>
      <w:proofErr w:type="spellEnd"/>
      <w:r w:rsidRPr="00DB4400">
        <w:t>:</w:t>
      </w:r>
    </w:p>
    <w:p w:rsidR="0095410D" w:rsidRPr="00DB4400" w:rsidRDefault="0095410D" w:rsidP="0095410D">
      <w:pPr>
        <w:jc w:val="both"/>
      </w:pPr>
      <w:proofErr w:type="gramStart"/>
      <w:r w:rsidRPr="00DB4400">
        <w:t xml:space="preserve">- </w:t>
      </w:r>
      <w:proofErr w:type="spellStart"/>
      <w:r w:rsidRPr="00DB4400">
        <w:t>Активна</w:t>
      </w:r>
      <w:proofErr w:type="spellEnd"/>
      <w:r w:rsidRPr="00DB4400">
        <w:t xml:space="preserve"> </w:t>
      </w:r>
      <w:proofErr w:type="spellStart"/>
      <w:r w:rsidRPr="00DB4400">
        <w:t>промоција</w:t>
      </w:r>
      <w:proofErr w:type="spellEnd"/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идејата</w:t>
      </w:r>
      <w:proofErr w:type="spellEnd"/>
      <w:r w:rsidRPr="00DB4400">
        <w:t xml:space="preserve"> </w:t>
      </w:r>
      <w:proofErr w:type="spellStart"/>
      <w:r w:rsidRPr="00DB4400">
        <w:t>дека</w:t>
      </w:r>
      <w:proofErr w:type="spellEnd"/>
      <w:r w:rsidRPr="00DB4400">
        <w:t xml:space="preserve"> </w:t>
      </w:r>
      <w:proofErr w:type="spellStart"/>
      <w:r w:rsidRPr="00DB4400">
        <w:t>континуираното</w:t>
      </w:r>
      <w:proofErr w:type="spellEnd"/>
      <w:r w:rsidRPr="00DB4400">
        <w:t xml:space="preserve"> </w:t>
      </w:r>
      <w:proofErr w:type="spellStart"/>
      <w:r w:rsidRPr="00DB4400">
        <w:t>учење</w:t>
      </w:r>
      <w:proofErr w:type="spellEnd"/>
      <w:r w:rsidRPr="00DB4400">
        <w:t xml:space="preserve"> е </w:t>
      </w:r>
      <w:proofErr w:type="spellStart"/>
      <w:r w:rsidRPr="00DB4400">
        <w:t>клуч</w:t>
      </w:r>
      <w:proofErr w:type="spellEnd"/>
      <w:r w:rsidRPr="00DB4400">
        <w:t xml:space="preserve"> </w:t>
      </w:r>
      <w:proofErr w:type="spellStart"/>
      <w:r w:rsidRPr="00DB4400">
        <w:t>за</w:t>
      </w:r>
      <w:proofErr w:type="spellEnd"/>
      <w:r w:rsidRPr="00DB4400">
        <w:t xml:space="preserve"> </w:t>
      </w:r>
      <w:proofErr w:type="spellStart"/>
      <w:r w:rsidRPr="00DB4400">
        <w:t>индивидуалниот</w:t>
      </w:r>
      <w:proofErr w:type="spellEnd"/>
      <w:r w:rsidRPr="00DB4400">
        <w:t xml:space="preserve"> </w:t>
      </w:r>
      <w:proofErr w:type="spellStart"/>
      <w:r w:rsidRPr="00DB4400">
        <w:t>раст</w:t>
      </w:r>
      <w:proofErr w:type="spellEnd"/>
      <w:r w:rsidRPr="00DB4400">
        <w:t xml:space="preserve"> и </w:t>
      </w:r>
      <w:proofErr w:type="spellStart"/>
      <w:r w:rsidRPr="00DB4400">
        <w:t>колективниот</w:t>
      </w:r>
      <w:proofErr w:type="spellEnd"/>
      <w:r w:rsidRPr="00DB4400">
        <w:t xml:space="preserve"> </w:t>
      </w:r>
      <w:proofErr w:type="spellStart"/>
      <w:r w:rsidRPr="00DB4400">
        <w:t>успех</w:t>
      </w:r>
      <w:proofErr w:type="spellEnd"/>
      <w:r w:rsidRPr="00DB4400">
        <w:t>.</w:t>
      </w:r>
      <w:proofErr w:type="gramEnd"/>
    </w:p>
    <w:p w:rsidR="0095410D" w:rsidRPr="00DB4400" w:rsidRDefault="0095410D" w:rsidP="0095410D">
      <w:pPr>
        <w:jc w:val="both"/>
      </w:pPr>
      <w:r w:rsidRPr="00DB4400">
        <w:t xml:space="preserve">- </w:t>
      </w:r>
      <w:proofErr w:type="spellStart"/>
      <w:r w:rsidRPr="00DB4400">
        <w:t>Промоција</w:t>
      </w:r>
      <w:proofErr w:type="spellEnd"/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т.н</w:t>
      </w:r>
      <w:proofErr w:type="spellEnd"/>
      <w:r w:rsidRPr="00DB4400">
        <w:t>. “</w:t>
      </w:r>
      <w:proofErr w:type="spellStart"/>
      <w:r w:rsidRPr="00DB4400">
        <w:t>Социјално</w:t>
      </w:r>
      <w:proofErr w:type="spellEnd"/>
      <w:r w:rsidRPr="00DB4400">
        <w:t xml:space="preserve"> </w:t>
      </w:r>
      <w:proofErr w:type="spellStart"/>
      <w:r w:rsidRPr="00DB4400">
        <w:t>учење</w:t>
      </w:r>
      <w:proofErr w:type="spellEnd"/>
      <w:r w:rsidRPr="00DB4400">
        <w:t xml:space="preserve">“ , </w:t>
      </w:r>
      <w:proofErr w:type="spellStart"/>
      <w:r w:rsidRPr="00DB4400">
        <w:t>познато</w:t>
      </w:r>
      <w:proofErr w:type="spellEnd"/>
      <w:r w:rsidRPr="00DB4400">
        <w:t xml:space="preserve"> и </w:t>
      </w:r>
      <w:proofErr w:type="spellStart"/>
      <w:r w:rsidRPr="00DB4400">
        <w:t>како</w:t>
      </w:r>
      <w:proofErr w:type="spellEnd"/>
      <w:r w:rsidRPr="00DB4400">
        <w:t xml:space="preserve"> „</w:t>
      </w:r>
      <w:proofErr w:type="spellStart"/>
      <w:r w:rsidRPr="00DB4400">
        <w:t>Учење</w:t>
      </w:r>
      <w:proofErr w:type="spellEnd"/>
      <w:r w:rsidRPr="00DB4400">
        <w:t xml:space="preserve"> </w:t>
      </w:r>
      <w:proofErr w:type="spellStart"/>
      <w:r w:rsidRPr="00DB4400">
        <w:t>преку</w:t>
      </w:r>
      <w:proofErr w:type="spellEnd"/>
      <w:r w:rsidRPr="00DB4400">
        <w:t xml:space="preserve"> </w:t>
      </w:r>
      <w:proofErr w:type="spellStart"/>
      <w:r w:rsidRPr="00DB4400">
        <w:t>модел</w:t>
      </w:r>
      <w:proofErr w:type="spellEnd"/>
      <w:r w:rsidRPr="00DB4400">
        <w:t xml:space="preserve">“ </w:t>
      </w:r>
      <w:proofErr w:type="spellStart"/>
      <w:r w:rsidRPr="00DB4400">
        <w:t>кое</w:t>
      </w:r>
      <w:proofErr w:type="spellEnd"/>
      <w:r w:rsidRPr="00DB4400">
        <w:t xml:space="preserve"> </w:t>
      </w:r>
      <w:proofErr w:type="spellStart"/>
      <w:r w:rsidRPr="00DB4400">
        <w:t>опфаќа</w:t>
      </w:r>
      <w:proofErr w:type="spellEnd"/>
      <w:r w:rsidRPr="00DB4400">
        <w:t xml:space="preserve"> </w:t>
      </w:r>
      <w:proofErr w:type="spellStart"/>
      <w:r w:rsidRPr="00DB4400">
        <w:t>споделување</w:t>
      </w:r>
      <w:proofErr w:type="spellEnd"/>
      <w:r w:rsidRPr="00DB4400">
        <w:t xml:space="preserve"> </w:t>
      </w:r>
      <w:proofErr w:type="spellStart"/>
      <w:r w:rsidRPr="00DB4400">
        <w:t>искуства</w:t>
      </w:r>
      <w:proofErr w:type="spellEnd"/>
      <w:r w:rsidRPr="00DB4400">
        <w:t xml:space="preserve">, </w:t>
      </w:r>
      <w:proofErr w:type="spellStart"/>
      <w:r w:rsidRPr="00DB4400">
        <w:t>совети</w:t>
      </w:r>
      <w:proofErr w:type="spellEnd"/>
      <w:r w:rsidRPr="00DB4400">
        <w:t xml:space="preserve"> и </w:t>
      </w:r>
      <w:proofErr w:type="spellStart"/>
      <w:r w:rsidRPr="00DB4400">
        <w:t>ресурси</w:t>
      </w:r>
      <w:proofErr w:type="spellEnd"/>
      <w:r w:rsidRPr="00DB4400">
        <w:t xml:space="preserve"> </w:t>
      </w:r>
      <w:proofErr w:type="spellStart"/>
      <w:r w:rsidRPr="00DB4400">
        <w:t>од</w:t>
      </w:r>
      <w:proofErr w:type="spellEnd"/>
      <w:r w:rsidRPr="00DB4400">
        <w:t xml:space="preserve"> </w:t>
      </w:r>
      <w:proofErr w:type="spellStart"/>
      <w:r w:rsidRPr="00DB4400">
        <w:t>лица</w:t>
      </w:r>
      <w:proofErr w:type="spellEnd"/>
      <w:r w:rsidRPr="00DB4400">
        <w:t xml:space="preserve"> </w:t>
      </w:r>
      <w:proofErr w:type="spellStart"/>
      <w:r w:rsidRPr="00DB4400">
        <w:t>кои</w:t>
      </w:r>
      <w:proofErr w:type="spellEnd"/>
      <w:r w:rsidRPr="00DB4400">
        <w:t xml:space="preserve"> </w:t>
      </w:r>
      <w:proofErr w:type="spellStart"/>
      <w:r w:rsidRPr="00DB4400">
        <w:t>имаат</w:t>
      </w:r>
      <w:proofErr w:type="spellEnd"/>
      <w:r w:rsidRPr="00DB4400">
        <w:t xml:space="preserve"> </w:t>
      </w:r>
      <w:proofErr w:type="spellStart"/>
      <w:r w:rsidRPr="00DB4400">
        <w:t>практично</w:t>
      </w:r>
      <w:proofErr w:type="spellEnd"/>
      <w:r w:rsidRPr="00DB4400">
        <w:t xml:space="preserve"> </w:t>
      </w:r>
      <w:proofErr w:type="spellStart"/>
      <w:r w:rsidRPr="00DB4400">
        <w:t>бизнис</w:t>
      </w:r>
      <w:proofErr w:type="spellEnd"/>
      <w:r w:rsidRPr="00DB4400">
        <w:t xml:space="preserve"> </w:t>
      </w:r>
      <w:proofErr w:type="spellStart"/>
      <w:r w:rsidRPr="00DB4400">
        <w:t>искуство</w:t>
      </w:r>
      <w:proofErr w:type="spellEnd"/>
      <w:r w:rsidRPr="00DB4400">
        <w:t xml:space="preserve">, </w:t>
      </w:r>
      <w:proofErr w:type="spellStart"/>
      <w:r w:rsidRPr="00DB4400">
        <w:t>кое</w:t>
      </w:r>
      <w:proofErr w:type="spellEnd"/>
      <w:r w:rsidRPr="00DB4400">
        <w:t xml:space="preserve"> </w:t>
      </w:r>
      <w:proofErr w:type="spellStart"/>
      <w:r w:rsidRPr="00DB4400">
        <w:t>се</w:t>
      </w:r>
      <w:proofErr w:type="spellEnd"/>
      <w:r w:rsidRPr="00DB4400">
        <w:t xml:space="preserve"> </w:t>
      </w:r>
      <w:proofErr w:type="spellStart"/>
      <w:r w:rsidRPr="00DB4400">
        <w:t>покажува</w:t>
      </w:r>
      <w:proofErr w:type="spellEnd"/>
      <w:r w:rsidRPr="00DB4400">
        <w:t xml:space="preserve"> </w:t>
      </w:r>
      <w:proofErr w:type="spellStart"/>
      <w:r w:rsidRPr="00DB4400">
        <w:t>како</w:t>
      </w:r>
      <w:proofErr w:type="spellEnd"/>
      <w:r w:rsidRPr="00DB4400">
        <w:t xml:space="preserve"> </w:t>
      </w:r>
      <w:proofErr w:type="spellStart"/>
      <w:r w:rsidRPr="00DB4400">
        <w:t>идеален</w:t>
      </w:r>
      <w:proofErr w:type="spellEnd"/>
      <w:r w:rsidRPr="00DB4400">
        <w:t xml:space="preserve"> </w:t>
      </w:r>
      <w:proofErr w:type="spellStart"/>
      <w:r w:rsidRPr="00DB4400">
        <w:t>систем</w:t>
      </w:r>
      <w:proofErr w:type="spellEnd"/>
      <w:r w:rsidRPr="00DB4400">
        <w:t xml:space="preserve"> </w:t>
      </w:r>
      <w:proofErr w:type="spellStart"/>
      <w:r w:rsidRPr="00DB4400">
        <w:t>за</w:t>
      </w:r>
      <w:proofErr w:type="spellEnd"/>
      <w:r w:rsidRPr="00DB4400">
        <w:t xml:space="preserve"> </w:t>
      </w:r>
      <w:proofErr w:type="spellStart"/>
      <w:r w:rsidRPr="00DB4400">
        <w:t>учење</w:t>
      </w:r>
      <w:proofErr w:type="spellEnd"/>
      <w:r w:rsidRPr="00DB4400">
        <w:t xml:space="preserve"> </w:t>
      </w:r>
      <w:proofErr w:type="spellStart"/>
      <w:r w:rsidRPr="00DB4400">
        <w:t>за</w:t>
      </w:r>
      <w:proofErr w:type="spellEnd"/>
      <w:r w:rsidRPr="00DB4400">
        <w:t xml:space="preserve"> </w:t>
      </w:r>
      <w:proofErr w:type="spellStart"/>
      <w:r w:rsidRPr="00DB4400">
        <w:t>развој</w:t>
      </w:r>
      <w:proofErr w:type="spellEnd"/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нови</w:t>
      </w:r>
      <w:proofErr w:type="spellEnd"/>
      <w:r w:rsidRPr="00DB4400">
        <w:t xml:space="preserve"> </w:t>
      </w:r>
      <w:proofErr w:type="spellStart"/>
      <w:r w:rsidRPr="00DB4400">
        <w:t>вештини</w:t>
      </w:r>
      <w:proofErr w:type="spellEnd"/>
      <w:r w:rsidRPr="00DB4400">
        <w:t xml:space="preserve"> </w:t>
      </w:r>
      <w:proofErr w:type="spellStart"/>
      <w:r w:rsidRPr="00DB4400">
        <w:t>кај</w:t>
      </w:r>
      <w:proofErr w:type="spellEnd"/>
      <w:r w:rsidRPr="00DB4400">
        <w:t xml:space="preserve"> </w:t>
      </w:r>
      <w:proofErr w:type="spellStart"/>
      <w:r w:rsidRPr="00DB4400">
        <w:t>лица</w:t>
      </w:r>
      <w:proofErr w:type="spellEnd"/>
      <w:r w:rsidRPr="00DB4400">
        <w:t xml:space="preserve"> </w:t>
      </w:r>
      <w:proofErr w:type="spellStart"/>
      <w:r w:rsidRPr="00DB4400">
        <w:t>сопственици</w:t>
      </w:r>
      <w:proofErr w:type="spellEnd"/>
      <w:r w:rsidRPr="00DB4400">
        <w:t xml:space="preserve"> и </w:t>
      </w:r>
      <w:proofErr w:type="spellStart"/>
      <w:r w:rsidRPr="00DB4400">
        <w:t>управители</w:t>
      </w:r>
      <w:proofErr w:type="spellEnd"/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бизниси</w:t>
      </w:r>
      <w:proofErr w:type="spellEnd"/>
      <w:r>
        <w:rPr>
          <w:lang w:val="mk-MK"/>
        </w:rPr>
        <w:t xml:space="preserve">, заради </w:t>
      </w:r>
      <w:proofErr w:type="spellStart"/>
      <w:r w:rsidRPr="00DB4400">
        <w:t>стекнуваат</w:t>
      </w:r>
      <w:proofErr w:type="spellEnd"/>
      <w:r w:rsidRPr="00DB4400">
        <w:t xml:space="preserve"> </w:t>
      </w:r>
      <w:proofErr w:type="spellStart"/>
      <w:r w:rsidRPr="00DB4400">
        <w:t>знаења</w:t>
      </w:r>
      <w:proofErr w:type="spellEnd"/>
      <w:r w:rsidRPr="00DB4400">
        <w:t xml:space="preserve"> и </w:t>
      </w:r>
      <w:proofErr w:type="spellStart"/>
      <w:r w:rsidRPr="00DB4400">
        <w:t>вештини</w:t>
      </w:r>
      <w:proofErr w:type="spellEnd"/>
      <w:r w:rsidRPr="00DB4400">
        <w:t xml:space="preserve"> </w:t>
      </w:r>
      <w:proofErr w:type="spellStart"/>
      <w:r w:rsidRPr="00DB4400">
        <w:t>преку</w:t>
      </w:r>
      <w:proofErr w:type="spellEnd"/>
      <w:r w:rsidRPr="00DB4400">
        <w:t xml:space="preserve"> </w:t>
      </w:r>
      <w:proofErr w:type="spellStart"/>
      <w:r w:rsidRPr="00DB4400">
        <w:t>социјална</w:t>
      </w:r>
      <w:proofErr w:type="spellEnd"/>
      <w:r w:rsidRPr="00DB4400">
        <w:t xml:space="preserve"> </w:t>
      </w:r>
      <w:proofErr w:type="spellStart"/>
      <w:r w:rsidRPr="00DB4400">
        <w:t>интеракција</w:t>
      </w:r>
      <w:proofErr w:type="spellEnd"/>
      <w:r w:rsidRPr="00DB4400">
        <w:t xml:space="preserve">. </w:t>
      </w:r>
    </w:p>
    <w:p w:rsidR="0095410D" w:rsidRPr="00DB4400" w:rsidRDefault="0095410D" w:rsidP="0095410D">
      <w:pPr>
        <w:jc w:val="both"/>
      </w:pPr>
      <w:proofErr w:type="gramStart"/>
      <w:r w:rsidRPr="00DB4400">
        <w:lastRenderedPageBreak/>
        <w:t xml:space="preserve">- </w:t>
      </w:r>
      <w:proofErr w:type="spellStart"/>
      <w:r w:rsidRPr="00DB4400">
        <w:t>Градење</w:t>
      </w:r>
      <w:proofErr w:type="spellEnd"/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капацитетите</w:t>
      </w:r>
      <w:proofErr w:type="spellEnd"/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младите</w:t>
      </w:r>
      <w:proofErr w:type="spellEnd"/>
      <w:r w:rsidRPr="00DB4400">
        <w:t xml:space="preserve"> </w:t>
      </w:r>
      <w:proofErr w:type="spellStart"/>
      <w:r w:rsidRPr="00DB4400">
        <w:t>о</w:t>
      </w:r>
      <w:r>
        <w:t>сновачи</w:t>
      </w:r>
      <w:proofErr w:type="spellEnd"/>
      <w:r>
        <w:t xml:space="preserve"> и </w:t>
      </w:r>
      <w:proofErr w:type="spellStart"/>
      <w:r>
        <w:t>управители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бизниси</w:t>
      </w:r>
      <w:proofErr w:type="spellEnd"/>
      <w:r>
        <w:rPr>
          <w:lang w:val="mk-MK"/>
        </w:rPr>
        <w:t xml:space="preserve">, заради </w:t>
      </w:r>
      <w:proofErr w:type="spellStart"/>
      <w:r w:rsidRPr="00DB4400">
        <w:t>инвестира</w:t>
      </w:r>
      <w:proofErr w:type="spellEnd"/>
      <w:r>
        <w:rPr>
          <w:lang w:val="mk-MK"/>
        </w:rPr>
        <w:t>ње</w:t>
      </w:r>
      <w:r w:rsidRPr="00DB4400">
        <w:t xml:space="preserve"> </w:t>
      </w:r>
      <w:proofErr w:type="spellStart"/>
      <w:r w:rsidRPr="00DB4400">
        <w:t>во</w:t>
      </w:r>
      <w:proofErr w:type="spellEnd"/>
      <w:r w:rsidRPr="00DB4400">
        <w:t xml:space="preserve"> </w:t>
      </w:r>
      <w:proofErr w:type="spellStart"/>
      <w:r w:rsidRPr="00DB4400">
        <w:t>стабилна</w:t>
      </w:r>
      <w:proofErr w:type="spellEnd"/>
      <w:r w:rsidRPr="00DB4400">
        <w:t xml:space="preserve"> </w:t>
      </w:r>
      <w:proofErr w:type="spellStart"/>
      <w:r w:rsidRPr="00DB4400">
        <w:t>бизнис</w:t>
      </w:r>
      <w:proofErr w:type="spellEnd"/>
      <w:r w:rsidRPr="00DB4400">
        <w:t xml:space="preserve"> </w:t>
      </w:r>
      <w:proofErr w:type="spellStart"/>
      <w:r w:rsidRPr="00DB4400">
        <w:t>средина</w:t>
      </w:r>
      <w:proofErr w:type="spellEnd"/>
      <w:r w:rsidRPr="00DB4400">
        <w:t xml:space="preserve"> </w:t>
      </w:r>
      <w:proofErr w:type="spellStart"/>
      <w:r w:rsidRPr="00DB4400">
        <w:t>во</w:t>
      </w:r>
      <w:proofErr w:type="spellEnd"/>
      <w:r w:rsidRPr="00DB4400">
        <w:t xml:space="preserve"> </w:t>
      </w:r>
      <w:proofErr w:type="spellStart"/>
      <w:r w:rsidRPr="00DB4400">
        <w:t>која</w:t>
      </w:r>
      <w:proofErr w:type="spellEnd"/>
      <w:r w:rsidRPr="00DB4400">
        <w:t xml:space="preserve"> </w:t>
      </w:r>
      <w:proofErr w:type="spellStart"/>
      <w:r w:rsidRPr="00DB4400">
        <w:t>должината</w:t>
      </w:r>
      <w:proofErr w:type="spellEnd"/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животниот</w:t>
      </w:r>
      <w:proofErr w:type="spellEnd"/>
      <w:r w:rsidRPr="00DB4400">
        <w:t xml:space="preserve"> </w:t>
      </w:r>
      <w:proofErr w:type="spellStart"/>
      <w:r w:rsidRPr="00DB4400">
        <w:t>ве</w:t>
      </w:r>
      <w:r>
        <w:t>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фирмите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биде</w:t>
      </w:r>
      <w:proofErr w:type="spellEnd"/>
      <w:r>
        <w:t xml:space="preserve"> </w:t>
      </w:r>
      <w:proofErr w:type="spellStart"/>
      <w:r>
        <w:t>зголемена</w:t>
      </w:r>
      <w:proofErr w:type="spellEnd"/>
      <w:r>
        <w:t xml:space="preserve"> </w:t>
      </w:r>
      <w:r>
        <w:rPr>
          <w:lang w:val="mk-MK"/>
        </w:rPr>
        <w:t>а</w:t>
      </w:r>
      <w:r w:rsidRPr="00DB4400">
        <w:t xml:space="preserve"> </w:t>
      </w:r>
      <w:proofErr w:type="spellStart"/>
      <w:r w:rsidRPr="00DB4400">
        <w:t>стапката</w:t>
      </w:r>
      <w:proofErr w:type="spellEnd"/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згаснување</w:t>
      </w:r>
      <w:proofErr w:type="spellEnd"/>
      <w:r w:rsidRPr="00DB4400">
        <w:t xml:space="preserve"> </w:t>
      </w:r>
      <w:proofErr w:type="spellStart"/>
      <w:r w:rsidRPr="00DB4400">
        <w:t>на</w:t>
      </w:r>
      <w:proofErr w:type="spellEnd"/>
      <w:r w:rsidRPr="00DB4400">
        <w:t xml:space="preserve"> </w:t>
      </w:r>
      <w:proofErr w:type="spellStart"/>
      <w:r w:rsidRPr="00DB4400">
        <w:t>фирми</w:t>
      </w:r>
      <w:proofErr w:type="spellEnd"/>
      <w:r w:rsidRPr="00DB4400">
        <w:t xml:space="preserve"> </w:t>
      </w:r>
      <w:proofErr w:type="spellStart"/>
      <w:r w:rsidRPr="00DB4400">
        <w:t>ќе</w:t>
      </w:r>
      <w:proofErr w:type="spellEnd"/>
      <w:r w:rsidRPr="00DB4400">
        <w:t xml:space="preserve"> </w:t>
      </w:r>
      <w:proofErr w:type="spellStart"/>
      <w:r w:rsidRPr="00DB4400">
        <w:t>се</w:t>
      </w:r>
      <w:proofErr w:type="spellEnd"/>
      <w:r w:rsidRPr="00DB4400">
        <w:t xml:space="preserve"> </w:t>
      </w:r>
      <w:proofErr w:type="spellStart"/>
      <w:r w:rsidRPr="00DB4400">
        <w:t>намали</w:t>
      </w:r>
      <w:proofErr w:type="spellEnd"/>
      <w:r w:rsidRPr="00DB4400">
        <w:t>.</w:t>
      </w:r>
      <w:proofErr w:type="gramEnd"/>
      <w:r w:rsidRPr="00DB4400">
        <w:t xml:space="preserve">    </w:t>
      </w:r>
    </w:p>
    <w:p w:rsidR="00F402D7" w:rsidRDefault="00F402D7" w:rsidP="007F0BB3">
      <w:pPr>
        <w:ind w:firstLine="720"/>
        <w:jc w:val="both"/>
        <w:rPr>
          <w:kern w:val="1"/>
          <w:lang w:val="mk-MK"/>
        </w:rPr>
      </w:pPr>
    </w:p>
    <w:p w:rsidR="00F402D7" w:rsidRDefault="00F402D7" w:rsidP="007F0BB3">
      <w:pPr>
        <w:ind w:firstLine="720"/>
        <w:jc w:val="both"/>
        <w:rPr>
          <w:kern w:val="1"/>
          <w:lang w:val="mk-MK"/>
        </w:rPr>
      </w:pPr>
    </w:p>
    <w:p w:rsidR="00E93922" w:rsidRDefault="00B860C8" w:rsidP="007F0BB3">
      <w:pPr>
        <w:ind w:firstLine="720"/>
        <w:jc w:val="both"/>
        <w:rPr>
          <w:rStyle w:val="Strong"/>
          <w:lang w:val="ru-RU"/>
        </w:rPr>
      </w:pPr>
      <w:r w:rsidRPr="007F0BB3">
        <w:rPr>
          <w:kern w:val="1"/>
          <w:lang w:val="mk-MK"/>
        </w:rPr>
        <w:t>Во прилог на Информацијата</w:t>
      </w:r>
      <w:r w:rsidR="0095410D">
        <w:rPr>
          <w:kern w:val="1"/>
          <w:lang w:val="mk-MK"/>
        </w:rPr>
        <w:t xml:space="preserve"> </w:t>
      </w:r>
      <w:r w:rsidRPr="007F0BB3">
        <w:rPr>
          <w:kern w:val="1"/>
          <w:lang w:val="mk-MK"/>
        </w:rPr>
        <w:t>Ви доставуваме и подготвен правно формален документ,</w:t>
      </w:r>
      <w:r w:rsidR="007F0BB3" w:rsidRPr="007F0BB3">
        <w:rPr>
          <w:rStyle w:val="Strong"/>
        </w:rPr>
        <w:t xml:space="preserve">  </w:t>
      </w:r>
      <w:r w:rsidR="007F0BB3" w:rsidRPr="007F0BB3">
        <w:rPr>
          <w:rStyle w:val="Strong"/>
          <w:lang w:val="ru-RU"/>
        </w:rPr>
        <w:t>ЈАВЕН ПОВИК за</w:t>
      </w:r>
      <w:r w:rsidR="00E93922" w:rsidRPr="00D05D19">
        <w:rPr>
          <w:b/>
          <w:lang w:val="mk-MK"/>
        </w:rPr>
        <w:t xml:space="preserve"> </w:t>
      </w:r>
      <w:r w:rsidR="00E93922" w:rsidRPr="00D05D19">
        <w:rPr>
          <w:rStyle w:val="Strong"/>
          <w:lang w:val="ru-RU"/>
        </w:rPr>
        <w:t xml:space="preserve"> </w:t>
      </w:r>
      <w:r w:rsidR="00E93922">
        <w:rPr>
          <w:rStyle w:val="Strong"/>
          <w:lang w:val="ru-RU"/>
        </w:rPr>
        <w:t>избор на партнер организација заради реализација на две посебни активности  составен дел на Г1 Програмата, Поддршка на ЛЕР за 2024 година, во функција на  исполнувањето на првата стратешка цел : „ Обезбедувањето на одржлив економски развој и конкурентки инвестициски можности“ дел од Стратегијата на Општина Струмица за ЛЕР, планирани  во 2024 година.</w:t>
      </w:r>
    </w:p>
    <w:p w:rsidR="00E93922" w:rsidRDefault="00E93922" w:rsidP="007F0BB3">
      <w:pPr>
        <w:ind w:firstLine="720"/>
        <w:jc w:val="both"/>
        <w:rPr>
          <w:rStyle w:val="Strong"/>
          <w:lang w:val="ru-RU"/>
        </w:rPr>
      </w:pPr>
    </w:p>
    <w:p w:rsidR="00E93922" w:rsidRDefault="00E93922" w:rsidP="007F0BB3">
      <w:pPr>
        <w:ind w:firstLine="720"/>
        <w:jc w:val="both"/>
        <w:rPr>
          <w:rStyle w:val="Strong"/>
          <w:lang w:val="ru-RU"/>
        </w:rPr>
      </w:pPr>
    </w:p>
    <w:p w:rsidR="00E93922" w:rsidRDefault="00E93922" w:rsidP="007F0BB3">
      <w:pPr>
        <w:ind w:firstLine="720"/>
        <w:jc w:val="both"/>
        <w:rPr>
          <w:rStyle w:val="Strong"/>
          <w:lang w:val="ru-RU"/>
        </w:rPr>
      </w:pPr>
    </w:p>
    <w:p w:rsidR="00FD4991" w:rsidRPr="007F0BB3" w:rsidRDefault="007F0BB3" w:rsidP="007F0BB3">
      <w:pPr>
        <w:pStyle w:val="ListParagraph"/>
        <w:ind w:left="0" w:firstLine="720"/>
        <w:jc w:val="both"/>
        <w:rPr>
          <w:bCs/>
          <w:lang w:val="mk-MK"/>
        </w:rPr>
      </w:pPr>
      <w:r w:rsidRPr="007F0BB3">
        <w:rPr>
          <w:kern w:val="1"/>
          <w:lang w:val="mk-MK"/>
        </w:rPr>
        <w:t xml:space="preserve">Се надеваме дека истиот како дел од процедурата </w:t>
      </w:r>
      <w:r w:rsidR="00B860C8" w:rsidRPr="007F0BB3">
        <w:rPr>
          <w:lang w:val="mk-MK"/>
        </w:rPr>
        <w:t>од Ваша страна ќе биде одобрен</w:t>
      </w:r>
      <w:r w:rsidRPr="007F0BB3">
        <w:rPr>
          <w:lang w:val="mk-MK"/>
        </w:rPr>
        <w:t xml:space="preserve"> и прифатен</w:t>
      </w:r>
      <w:r w:rsidR="00B860C8" w:rsidRPr="007F0BB3">
        <w:rPr>
          <w:lang w:val="mk-MK"/>
        </w:rPr>
        <w:t xml:space="preserve"> за да може на време да продолжиме со процедурата и во таа насока на време да започнеме со  реализација на планираната активност!</w:t>
      </w:r>
    </w:p>
    <w:p w:rsidR="007F0BB3" w:rsidRPr="007F0BB3" w:rsidRDefault="007F0BB3" w:rsidP="00FD4991">
      <w:pPr>
        <w:pStyle w:val="ListParagraph"/>
        <w:ind w:left="0" w:firstLine="720"/>
        <w:jc w:val="both"/>
        <w:rPr>
          <w:b/>
          <w:bCs/>
          <w:kern w:val="1"/>
          <w:lang w:val="mk-MK"/>
        </w:rPr>
      </w:pPr>
    </w:p>
    <w:p w:rsidR="00A33D72" w:rsidRPr="007F0BB3" w:rsidRDefault="004D1508" w:rsidP="00FD4991">
      <w:pPr>
        <w:pStyle w:val="ListParagraph"/>
        <w:ind w:left="0" w:firstLine="720"/>
        <w:jc w:val="both"/>
        <w:rPr>
          <w:kern w:val="1"/>
          <w:lang w:val="mk-MK"/>
        </w:rPr>
      </w:pPr>
      <w:r w:rsidRPr="007F0BB3">
        <w:rPr>
          <w:b/>
          <w:bCs/>
          <w:kern w:val="1"/>
          <w:lang w:val="mk-MK"/>
        </w:rPr>
        <w:t>Со почит</w:t>
      </w:r>
      <w:r w:rsidR="00FD4991" w:rsidRPr="007F0BB3">
        <w:rPr>
          <w:b/>
          <w:bCs/>
          <w:kern w:val="1"/>
          <w:lang w:val="mk-MK"/>
        </w:rPr>
        <w:t>,</w:t>
      </w:r>
    </w:p>
    <w:p w:rsidR="004D1508" w:rsidRPr="00A33D72" w:rsidRDefault="00A33D72" w:rsidP="00A33D72">
      <w:pPr>
        <w:ind w:firstLine="720"/>
        <w:jc w:val="both"/>
        <w:rPr>
          <w:rFonts w:ascii="Arial Narrow" w:eastAsia="Arial Narrow" w:hAnsi="Arial Narrow" w:cs="Arial Narrow"/>
          <w:kern w:val="1"/>
          <w:sz w:val="20"/>
          <w:szCs w:val="20"/>
          <w:lang w:val="mk-MK"/>
        </w:rPr>
      </w:pPr>
      <w:r>
        <w:rPr>
          <w:rFonts w:ascii="Arial Narrow" w:eastAsia="Arial Narrow" w:hAnsi="Arial Narrow" w:cs="Arial Narrow"/>
          <w:kern w:val="1"/>
          <w:sz w:val="20"/>
          <w:szCs w:val="20"/>
          <w:lang w:val="mk-MK"/>
        </w:rPr>
        <w:t xml:space="preserve">                                                                                                                                     </w:t>
      </w:r>
      <w:r w:rsidR="00B860C8">
        <w:rPr>
          <w:b/>
          <w:bCs/>
          <w:lang w:val="mk-MK"/>
        </w:rPr>
        <w:t xml:space="preserve">            </w:t>
      </w:r>
      <w:r w:rsidR="00087643" w:rsidRPr="00A33D72">
        <w:rPr>
          <w:b/>
          <w:bCs/>
          <w:sz w:val="20"/>
          <w:szCs w:val="20"/>
          <w:lang w:val="mk-MK"/>
        </w:rPr>
        <w:t>ПОДГОТВИЛ:</w:t>
      </w:r>
    </w:p>
    <w:p w:rsidR="004D1508" w:rsidRPr="00A33D72" w:rsidRDefault="00A33D72" w:rsidP="00A33D72">
      <w:pPr>
        <w:jc w:val="center"/>
        <w:rPr>
          <w:sz w:val="20"/>
          <w:szCs w:val="20"/>
          <w:lang w:val="mk-MK"/>
        </w:rPr>
      </w:pPr>
      <w:r>
        <w:rPr>
          <w:b/>
          <w:bCs/>
          <w:sz w:val="20"/>
          <w:szCs w:val="20"/>
          <w:lang w:val="mk-MK"/>
        </w:rPr>
        <w:t xml:space="preserve">                                                                                                                       </w:t>
      </w:r>
      <w:r w:rsidR="004D1508" w:rsidRPr="00A33D72">
        <w:rPr>
          <w:b/>
          <w:bCs/>
          <w:sz w:val="20"/>
          <w:szCs w:val="20"/>
          <w:lang w:val="mk-MK"/>
        </w:rPr>
        <w:t>Раководител на</w:t>
      </w:r>
      <w:r w:rsidR="006213BE" w:rsidRPr="00A33D72">
        <w:rPr>
          <w:b/>
          <w:bCs/>
          <w:sz w:val="20"/>
          <w:szCs w:val="20"/>
          <w:lang w:val="mk-MK"/>
        </w:rPr>
        <w:t xml:space="preserve"> ОДД за ЛЕР</w:t>
      </w:r>
    </w:p>
    <w:p w:rsidR="00AE69C2" w:rsidRPr="00A33D72" w:rsidRDefault="00B860C8" w:rsidP="009E310D">
      <w:pPr>
        <w:rPr>
          <w:sz w:val="20"/>
          <w:szCs w:val="20"/>
          <w:lang w:val="mk-MK"/>
        </w:rPr>
      </w:pPr>
      <w:r w:rsidRPr="00A33D72">
        <w:rPr>
          <w:sz w:val="20"/>
          <w:szCs w:val="20"/>
          <w:lang w:val="mk-MK"/>
        </w:rPr>
        <w:t xml:space="preserve">                                                                                                                                        </w:t>
      </w:r>
      <w:r w:rsidR="00A33D72">
        <w:rPr>
          <w:sz w:val="20"/>
          <w:szCs w:val="20"/>
          <w:lang w:val="mk-MK"/>
        </w:rPr>
        <w:t xml:space="preserve">             </w:t>
      </w:r>
      <w:r w:rsidR="00087643" w:rsidRPr="00A33D72">
        <w:rPr>
          <w:sz w:val="20"/>
          <w:szCs w:val="20"/>
          <w:lang w:val="mk-MK"/>
        </w:rPr>
        <w:t xml:space="preserve"> </w:t>
      </w:r>
      <w:r w:rsidR="006213BE" w:rsidRPr="00A33D72">
        <w:rPr>
          <w:sz w:val="20"/>
          <w:szCs w:val="20"/>
          <w:lang w:val="mk-MK"/>
        </w:rPr>
        <w:t>Тони Милушев</w:t>
      </w:r>
    </w:p>
    <w:p w:rsidR="00AE69C2" w:rsidRPr="00A33D72" w:rsidRDefault="00B860C8" w:rsidP="00B860C8">
      <w:pPr>
        <w:jc w:val="center"/>
        <w:rPr>
          <w:b/>
          <w:sz w:val="20"/>
          <w:szCs w:val="20"/>
          <w:lang w:val="mk-MK"/>
        </w:rPr>
      </w:pPr>
      <w:r w:rsidRPr="00A33D72">
        <w:rPr>
          <w:b/>
          <w:sz w:val="20"/>
          <w:szCs w:val="20"/>
          <w:lang w:val="mk-MK"/>
        </w:rPr>
        <w:t xml:space="preserve">                                                                                                                            </w:t>
      </w:r>
      <w:r w:rsidR="0003069E" w:rsidRPr="00A33D72">
        <w:rPr>
          <w:b/>
          <w:sz w:val="20"/>
          <w:szCs w:val="20"/>
          <w:lang w:val="mk-MK"/>
        </w:rPr>
        <w:t>ПОТВРДИЛ</w:t>
      </w:r>
      <w:r w:rsidR="00AE69C2" w:rsidRPr="00A33D72">
        <w:rPr>
          <w:b/>
          <w:sz w:val="20"/>
          <w:szCs w:val="20"/>
          <w:lang w:val="mk-MK"/>
        </w:rPr>
        <w:t xml:space="preserve">:                                                                 </w:t>
      </w:r>
    </w:p>
    <w:p w:rsidR="00AE69C2" w:rsidRPr="00A33D72" w:rsidRDefault="0003069E" w:rsidP="00B860C8">
      <w:pPr>
        <w:jc w:val="right"/>
        <w:rPr>
          <w:b/>
          <w:sz w:val="20"/>
          <w:szCs w:val="20"/>
          <w:lang w:val="mk-MK"/>
        </w:rPr>
      </w:pPr>
      <w:r w:rsidRPr="00A33D72">
        <w:rPr>
          <w:b/>
          <w:sz w:val="20"/>
          <w:szCs w:val="20"/>
          <w:lang w:val="mk-MK"/>
        </w:rPr>
        <w:t>Раководител на С</w:t>
      </w:r>
      <w:r w:rsidR="00AE69C2" w:rsidRPr="00A33D72">
        <w:rPr>
          <w:b/>
          <w:sz w:val="20"/>
          <w:szCs w:val="20"/>
          <w:lang w:val="mk-MK"/>
        </w:rPr>
        <w:t>ектор за ЛЕР и ЗЖС</w:t>
      </w:r>
    </w:p>
    <w:p w:rsidR="00AE69C2" w:rsidRPr="00A33D72" w:rsidRDefault="00B860C8" w:rsidP="00B860C8">
      <w:pPr>
        <w:rPr>
          <w:sz w:val="20"/>
          <w:szCs w:val="20"/>
          <w:lang w:val="mk-MK"/>
        </w:rPr>
      </w:pPr>
      <w:r w:rsidRPr="00A33D72">
        <w:rPr>
          <w:b/>
          <w:sz w:val="20"/>
          <w:szCs w:val="20"/>
          <w:lang w:val="mk-MK"/>
        </w:rPr>
        <w:t xml:space="preserve">                                                                                                                                           </w:t>
      </w:r>
      <w:r w:rsidR="00A33D72">
        <w:rPr>
          <w:b/>
          <w:sz w:val="20"/>
          <w:szCs w:val="20"/>
          <w:lang w:val="mk-MK"/>
        </w:rPr>
        <w:t xml:space="preserve">             </w:t>
      </w:r>
      <w:r w:rsidR="00AE69C2" w:rsidRPr="00A33D72">
        <w:rPr>
          <w:sz w:val="20"/>
          <w:szCs w:val="20"/>
          <w:lang w:val="mk-MK"/>
        </w:rPr>
        <w:t>Никола Годев</w:t>
      </w:r>
    </w:p>
    <w:sectPr w:rsidR="00AE69C2" w:rsidRPr="00A33D72" w:rsidSect="009E310D">
      <w:pgSz w:w="12240" w:h="15840"/>
      <w:pgMar w:top="426" w:right="900" w:bottom="8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EA1" w:rsidRDefault="00676EA1" w:rsidP="00871BEB">
      <w:r>
        <w:separator/>
      </w:r>
    </w:p>
  </w:endnote>
  <w:endnote w:type="continuationSeparator" w:id="0">
    <w:p w:rsidR="00676EA1" w:rsidRDefault="00676EA1" w:rsidP="00871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EA1" w:rsidRDefault="00676EA1" w:rsidP="00871BEB">
      <w:r>
        <w:separator/>
      </w:r>
    </w:p>
  </w:footnote>
  <w:footnote w:type="continuationSeparator" w:id="0">
    <w:p w:rsidR="00676EA1" w:rsidRDefault="00676EA1" w:rsidP="00871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360"/>
        </w:tabs>
        <w:ind w:left="79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360"/>
        </w:tabs>
        <w:ind w:left="93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194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sz w:val="28"/>
        <w:szCs w:val="28"/>
        <w:lang w:val="mk-MK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  <w:sz w:val="28"/>
        <w:szCs w:val="28"/>
        <w:lang w:val="mk-MK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  <w:sz w:val="28"/>
        <w:szCs w:val="28"/>
        <w:lang w:val="mk-MK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  <w:sz w:val="28"/>
        <w:szCs w:val="28"/>
        <w:lang w:val="mk-MK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  <w:sz w:val="28"/>
        <w:szCs w:val="28"/>
        <w:lang w:val="mk-MK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  <w:sz w:val="28"/>
        <w:szCs w:val="28"/>
        <w:lang w:val="mk-MK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  <w:sz w:val="28"/>
        <w:szCs w:val="28"/>
        <w:lang w:val="mk-MK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  <w:sz w:val="28"/>
        <w:szCs w:val="28"/>
        <w:lang w:val="mk-MK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  <w:sz w:val="28"/>
        <w:szCs w:val="28"/>
        <w:lang w:val="mk-MK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lang w:val="mk-MK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lang w:val="mk-MK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lang w:val="mk-MK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lang w:val="mk-MK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lang w:val="mk-MK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lang w:val="mk-MK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lang w:val="mk-MK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lang w:val="mk-MK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lang w:val="mk-MK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8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0">
    <w:nsid w:val="103E44EA"/>
    <w:multiLevelType w:val="hybridMultilevel"/>
    <w:tmpl w:val="05D89094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0DE3623"/>
    <w:multiLevelType w:val="hybridMultilevel"/>
    <w:tmpl w:val="14FEAD44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361B47"/>
    <w:multiLevelType w:val="hybridMultilevel"/>
    <w:tmpl w:val="45541DEA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7E5CA9"/>
    <w:multiLevelType w:val="hybridMultilevel"/>
    <w:tmpl w:val="221E20E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282ED8"/>
    <w:multiLevelType w:val="hybridMultilevel"/>
    <w:tmpl w:val="AA90D87E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BA1790"/>
    <w:multiLevelType w:val="hybridMultilevel"/>
    <w:tmpl w:val="4F2256FC"/>
    <w:lvl w:ilvl="0" w:tplc="042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325109B9"/>
    <w:multiLevelType w:val="hybridMultilevel"/>
    <w:tmpl w:val="3EAA540A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786FC9"/>
    <w:multiLevelType w:val="hybridMultilevel"/>
    <w:tmpl w:val="35AED88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42C46"/>
    <w:multiLevelType w:val="hybridMultilevel"/>
    <w:tmpl w:val="539CF85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DA0B62"/>
    <w:multiLevelType w:val="multilevel"/>
    <w:tmpl w:val="C344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5D335F"/>
    <w:multiLevelType w:val="hybridMultilevel"/>
    <w:tmpl w:val="22044BF8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0A57CA"/>
    <w:multiLevelType w:val="hybridMultilevel"/>
    <w:tmpl w:val="4CD4EBC6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A0121EC"/>
    <w:multiLevelType w:val="hybridMultilevel"/>
    <w:tmpl w:val="1E20067A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2A0BF5"/>
    <w:multiLevelType w:val="hybridMultilevel"/>
    <w:tmpl w:val="D32A76A4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CAC72BA"/>
    <w:multiLevelType w:val="hybridMultilevel"/>
    <w:tmpl w:val="96AE0BC8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2540A"/>
    <w:multiLevelType w:val="hybridMultilevel"/>
    <w:tmpl w:val="7E82CAD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80A035A"/>
    <w:multiLevelType w:val="hybridMultilevel"/>
    <w:tmpl w:val="76866FCE"/>
    <w:lvl w:ilvl="0" w:tplc="042F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>
    <w:nsid w:val="73560C73"/>
    <w:multiLevelType w:val="multilevel"/>
    <w:tmpl w:val="F0FC9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ascii="Times New Roman" w:hAnsi="Times New Roman" w:cs="Times New Roman"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i/>
      </w:rPr>
    </w:lvl>
  </w:abstractNum>
  <w:abstractNum w:abstractNumId="28">
    <w:nsid w:val="7A933B57"/>
    <w:multiLevelType w:val="hybridMultilevel"/>
    <w:tmpl w:val="8D8E074E"/>
    <w:lvl w:ilvl="0" w:tplc="042F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7"/>
  </w:num>
  <w:num w:numId="4">
    <w:abstractNumId w:val="14"/>
  </w:num>
  <w:num w:numId="5">
    <w:abstractNumId w:val="27"/>
  </w:num>
  <w:num w:numId="6">
    <w:abstractNumId w:val="15"/>
  </w:num>
  <w:num w:numId="7">
    <w:abstractNumId w:val="11"/>
  </w:num>
  <w:num w:numId="8">
    <w:abstractNumId w:val="13"/>
  </w:num>
  <w:num w:numId="9">
    <w:abstractNumId w:val="25"/>
  </w:num>
  <w:num w:numId="10">
    <w:abstractNumId w:val="24"/>
  </w:num>
  <w:num w:numId="11">
    <w:abstractNumId w:val="21"/>
  </w:num>
  <w:num w:numId="12">
    <w:abstractNumId w:val="19"/>
  </w:num>
  <w:num w:numId="13">
    <w:abstractNumId w:val="10"/>
  </w:num>
  <w:num w:numId="14">
    <w:abstractNumId w:val="28"/>
  </w:num>
  <w:num w:numId="15">
    <w:abstractNumId w:val="26"/>
  </w:num>
  <w:num w:numId="16">
    <w:abstractNumId w:val="23"/>
  </w:num>
  <w:num w:numId="17">
    <w:abstractNumId w:val="12"/>
  </w:num>
  <w:num w:numId="18">
    <w:abstractNumId w:val="16"/>
  </w:num>
  <w:num w:numId="19">
    <w:abstractNumId w:val="18"/>
  </w:num>
  <w:num w:numId="20">
    <w:abstractNumId w:val="2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proofState w:spelling="clean" w:grammar="clean"/>
  <w:attachedTemplate r:id="rId1"/>
  <w:stylePaneFormatFilter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3BE"/>
    <w:rsid w:val="00003C10"/>
    <w:rsid w:val="00003F6F"/>
    <w:rsid w:val="000155CE"/>
    <w:rsid w:val="00016D93"/>
    <w:rsid w:val="0003069E"/>
    <w:rsid w:val="000321F9"/>
    <w:rsid w:val="00043BB4"/>
    <w:rsid w:val="00047484"/>
    <w:rsid w:val="0006121A"/>
    <w:rsid w:val="00067085"/>
    <w:rsid w:val="000752D4"/>
    <w:rsid w:val="000823BB"/>
    <w:rsid w:val="00082982"/>
    <w:rsid w:val="0008665B"/>
    <w:rsid w:val="00087643"/>
    <w:rsid w:val="00097529"/>
    <w:rsid w:val="00097B9D"/>
    <w:rsid w:val="000A2BA0"/>
    <w:rsid w:val="000A2D64"/>
    <w:rsid w:val="000A41A0"/>
    <w:rsid w:val="000B32C6"/>
    <w:rsid w:val="000C2349"/>
    <w:rsid w:val="000C3505"/>
    <w:rsid w:val="000D0541"/>
    <w:rsid w:val="000D0627"/>
    <w:rsid w:val="000E1C17"/>
    <w:rsid w:val="000E40D7"/>
    <w:rsid w:val="000E4F8A"/>
    <w:rsid w:val="000E760D"/>
    <w:rsid w:val="000F7A4D"/>
    <w:rsid w:val="00101DEB"/>
    <w:rsid w:val="00105361"/>
    <w:rsid w:val="00105D67"/>
    <w:rsid w:val="0011214C"/>
    <w:rsid w:val="00123F3B"/>
    <w:rsid w:val="00124626"/>
    <w:rsid w:val="001316EB"/>
    <w:rsid w:val="00143194"/>
    <w:rsid w:val="0015297F"/>
    <w:rsid w:val="00153B5B"/>
    <w:rsid w:val="00164E11"/>
    <w:rsid w:val="001729CC"/>
    <w:rsid w:val="0018618B"/>
    <w:rsid w:val="001900AC"/>
    <w:rsid w:val="001A21B1"/>
    <w:rsid w:val="001A312A"/>
    <w:rsid w:val="001B0CEE"/>
    <w:rsid w:val="001B54D0"/>
    <w:rsid w:val="001C5298"/>
    <w:rsid w:val="001D3924"/>
    <w:rsid w:val="001D56D4"/>
    <w:rsid w:val="001E09FD"/>
    <w:rsid w:val="001E3036"/>
    <w:rsid w:val="001F5C92"/>
    <w:rsid w:val="00205A18"/>
    <w:rsid w:val="002110E9"/>
    <w:rsid w:val="00212E61"/>
    <w:rsid w:val="00213DA9"/>
    <w:rsid w:val="002163F4"/>
    <w:rsid w:val="00226D58"/>
    <w:rsid w:val="00253CC6"/>
    <w:rsid w:val="00267CFF"/>
    <w:rsid w:val="00270DC8"/>
    <w:rsid w:val="00274FFA"/>
    <w:rsid w:val="00277B90"/>
    <w:rsid w:val="00281E21"/>
    <w:rsid w:val="002835A9"/>
    <w:rsid w:val="00285A52"/>
    <w:rsid w:val="00295ED9"/>
    <w:rsid w:val="0029773D"/>
    <w:rsid w:val="002978B0"/>
    <w:rsid w:val="00297DDA"/>
    <w:rsid w:val="002A060C"/>
    <w:rsid w:val="002A0647"/>
    <w:rsid w:val="002B1690"/>
    <w:rsid w:val="002B2884"/>
    <w:rsid w:val="002C5BBE"/>
    <w:rsid w:val="002D5684"/>
    <w:rsid w:val="002E142D"/>
    <w:rsid w:val="002E4C37"/>
    <w:rsid w:val="003050F8"/>
    <w:rsid w:val="00305C62"/>
    <w:rsid w:val="00311004"/>
    <w:rsid w:val="003127CF"/>
    <w:rsid w:val="003300CA"/>
    <w:rsid w:val="00336A35"/>
    <w:rsid w:val="00343A17"/>
    <w:rsid w:val="0035087E"/>
    <w:rsid w:val="00364766"/>
    <w:rsid w:val="00371524"/>
    <w:rsid w:val="00387666"/>
    <w:rsid w:val="003A6634"/>
    <w:rsid w:val="003B2CDD"/>
    <w:rsid w:val="003C1EC2"/>
    <w:rsid w:val="003C2C11"/>
    <w:rsid w:val="003C5E37"/>
    <w:rsid w:val="003D6198"/>
    <w:rsid w:val="003F1A91"/>
    <w:rsid w:val="003F6B04"/>
    <w:rsid w:val="00404D82"/>
    <w:rsid w:val="00406C83"/>
    <w:rsid w:val="00420E6D"/>
    <w:rsid w:val="004255C9"/>
    <w:rsid w:val="00426675"/>
    <w:rsid w:val="00433628"/>
    <w:rsid w:val="0043414B"/>
    <w:rsid w:val="00442675"/>
    <w:rsid w:val="00443F92"/>
    <w:rsid w:val="004504A5"/>
    <w:rsid w:val="00450BCF"/>
    <w:rsid w:val="00452540"/>
    <w:rsid w:val="00460174"/>
    <w:rsid w:val="00460A45"/>
    <w:rsid w:val="004631FB"/>
    <w:rsid w:val="00471ED0"/>
    <w:rsid w:val="00477153"/>
    <w:rsid w:val="00486A02"/>
    <w:rsid w:val="00491AD6"/>
    <w:rsid w:val="00492585"/>
    <w:rsid w:val="00492CC4"/>
    <w:rsid w:val="004957DD"/>
    <w:rsid w:val="004A1959"/>
    <w:rsid w:val="004A38F3"/>
    <w:rsid w:val="004B7D10"/>
    <w:rsid w:val="004C1766"/>
    <w:rsid w:val="004C538A"/>
    <w:rsid w:val="004C54E9"/>
    <w:rsid w:val="004C62B2"/>
    <w:rsid w:val="004D1508"/>
    <w:rsid w:val="004E38B2"/>
    <w:rsid w:val="004E56F2"/>
    <w:rsid w:val="004F1D6B"/>
    <w:rsid w:val="004F3880"/>
    <w:rsid w:val="00514FD9"/>
    <w:rsid w:val="0051713C"/>
    <w:rsid w:val="0052427F"/>
    <w:rsid w:val="0053212D"/>
    <w:rsid w:val="00534C9D"/>
    <w:rsid w:val="00536045"/>
    <w:rsid w:val="00557C5A"/>
    <w:rsid w:val="00572E1C"/>
    <w:rsid w:val="0057768D"/>
    <w:rsid w:val="00582546"/>
    <w:rsid w:val="005A215B"/>
    <w:rsid w:val="005A35A6"/>
    <w:rsid w:val="005A7F5C"/>
    <w:rsid w:val="005B10C8"/>
    <w:rsid w:val="005B2D46"/>
    <w:rsid w:val="005B41A3"/>
    <w:rsid w:val="005C5108"/>
    <w:rsid w:val="005C5C03"/>
    <w:rsid w:val="005C7EDD"/>
    <w:rsid w:val="005D06F5"/>
    <w:rsid w:val="005E0630"/>
    <w:rsid w:val="005F3AA0"/>
    <w:rsid w:val="005F5881"/>
    <w:rsid w:val="00600CBE"/>
    <w:rsid w:val="00601644"/>
    <w:rsid w:val="00603DC7"/>
    <w:rsid w:val="00606D31"/>
    <w:rsid w:val="0061192A"/>
    <w:rsid w:val="00617B9F"/>
    <w:rsid w:val="006213BE"/>
    <w:rsid w:val="00625013"/>
    <w:rsid w:val="00626ECA"/>
    <w:rsid w:val="00641F7B"/>
    <w:rsid w:val="006458EA"/>
    <w:rsid w:val="00653C5D"/>
    <w:rsid w:val="00657140"/>
    <w:rsid w:val="00664F61"/>
    <w:rsid w:val="006717F3"/>
    <w:rsid w:val="00676EA1"/>
    <w:rsid w:val="00680111"/>
    <w:rsid w:val="006A1150"/>
    <w:rsid w:val="006A7BD5"/>
    <w:rsid w:val="006B2179"/>
    <w:rsid w:val="006B7330"/>
    <w:rsid w:val="006C611B"/>
    <w:rsid w:val="006D2027"/>
    <w:rsid w:val="006D2078"/>
    <w:rsid w:val="006E1318"/>
    <w:rsid w:val="006F2051"/>
    <w:rsid w:val="006F500F"/>
    <w:rsid w:val="006F5B30"/>
    <w:rsid w:val="00704FCB"/>
    <w:rsid w:val="00713902"/>
    <w:rsid w:val="007319F6"/>
    <w:rsid w:val="00770773"/>
    <w:rsid w:val="007931F9"/>
    <w:rsid w:val="00796E2D"/>
    <w:rsid w:val="00797FEE"/>
    <w:rsid w:val="007A2B57"/>
    <w:rsid w:val="007A3956"/>
    <w:rsid w:val="007B4CC2"/>
    <w:rsid w:val="007C0AA3"/>
    <w:rsid w:val="007C11E2"/>
    <w:rsid w:val="007C3E27"/>
    <w:rsid w:val="007C66BB"/>
    <w:rsid w:val="007C67D5"/>
    <w:rsid w:val="007C7B1A"/>
    <w:rsid w:val="007C7D1F"/>
    <w:rsid w:val="007C7D9E"/>
    <w:rsid w:val="007D49CE"/>
    <w:rsid w:val="007D694F"/>
    <w:rsid w:val="007E3F3C"/>
    <w:rsid w:val="007E6E65"/>
    <w:rsid w:val="007F0BB3"/>
    <w:rsid w:val="007F5548"/>
    <w:rsid w:val="007F5EAB"/>
    <w:rsid w:val="008026B9"/>
    <w:rsid w:val="0082481E"/>
    <w:rsid w:val="00831A76"/>
    <w:rsid w:val="00845979"/>
    <w:rsid w:val="00853A39"/>
    <w:rsid w:val="0085512F"/>
    <w:rsid w:val="00862388"/>
    <w:rsid w:val="00871BEB"/>
    <w:rsid w:val="00880A8E"/>
    <w:rsid w:val="00881B05"/>
    <w:rsid w:val="008842C3"/>
    <w:rsid w:val="00894618"/>
    <w:rsid w:val="00895404"/>
    <w:rsid w:val="008A11E5"/>
    <w:rsid w:val="008A4A48"/>
    <w:rsid w:val="008A7556"/>
    <w:rsid w:val="008B0C41"/>
    <w:rsid w:val="008B100F"/>
    <w:rsid w:val="008B54AB"/>
    <w:rsid w:val="008C000D"/>
    <w:rsid w:val="008C0AB8"/>
    <w:rsid w:val="008C1AD7"/>
    <w:rsid w:val="008C2058"/>
    <w:rsid w:val="008C349A"/>
    <w:rsid w:val="008C4011"/>
    <w:rsid w:val="008D0A8E"/>
    <w:rsid w:val="008D0ACE"/>
    <w:rsid w:val="008D3644"/>
    <w:rsid w:val="008D6075"/>
    <w:rsid w:val="008E02DF"/>
    <w:rsid w:val="008F00EB"/>
    <w:rsid w:val="008F1C8E"/>
    <w:rsid w:val="008F53CB"/>
    <w:rsid w:val="008F5C52"/>
    <w:rsid w:val="00902D5C"/>
    <w:rsid w:val="00903574"/>
    <w:rsid w:val="009161AB"/>
    <w:rsid w:val="00927989"/>
    <w:rsid w:val="009312F6"/>
    <w:rsid w:val="009365F3"/>
    <w:rsid w:val="00937C2B"/>
    <w:rsid w:val="00941B7D"/>
    <w:rsid w:val="00943313"/>
    <w:rsid w:val="00951CB8"/>
    <w:rsid w:val="00953F04"/>
    <w:rsid w:val="0095410D"/>
    <w:rsid w:val="009729D6"/>
    <w:rsid w:val="009808FD"/>
    <w:rsid w:val="00990D68"/>
    <w:rsid w:val="00990E4E"/>
    <w:rsid w:val="00997A3D"/>
    <w:rsid w:val="009A3323"/>
    <w:rsid w:val="009B4AE4"/>
    <w:rsid w:val="009C4A0E"/>
    <w:rsid w:val="009D3413"/>
    <w:rsid w:val="009D5A18"/>
    <w:rsid w:val="009E310D"/>
    <w:rsid w:val="009E42A5"/>
    <w:rsid w:val="009E70E7"/>
    <w:rsid w:val="009F7F48"/>
    <w:rsid w:val="00A022E3"/>
    <w:rsid w:val="00A05A25"/>
    <w:rsid w:val="00A15FB7"/>
    <w:rsid w:val="00A24B99"/>
    <w:rsid w:val="00A27495"/>
    <w:rsid w:val="00A32B36"/>
    <w:rsid w:val="00A33D72"/>
    <w:rsid w:val="00A37E78"/>
    <w:rsid w:val="00A41890"/>
    <w:rsid w:val="00A506D0"/>
    <w:rsid w:val="00A522E3"/>
    <w:rsid w:val="00A527D3"/>
    <w:rsid w:val="00A6512B"/>
    <w:rsid w:val="00A675CD"/>
    <w:rsid w:val="00A70ED4"/>
    <w:rsid w:val="00A75A35"/>
    <w:rsid w:val="00A84845"/>
    <w:rsid w:val="00A84A0D"/>
    <w:rsid w:val="00A90812"/>
    <w:rsid w:val="00A90EB1"/>
    <w:rsid w:val="00A94599"/>
    <w:rsid w:val="00AB6BFF"/>
    <w:rsid w:val="00AC0699"/>
    <w:rsid w:val="00AD6079"/>
    <w:rsid w:val="00AE168E"/>
    <w:rsid w:val="00AE1FCE"/>
    <w:rsid w:val="00AE69C2"/>
    <w:rsid w:val="00B06DA3"/>
    <w:rsid w:val="00B076F2"/>
    <w:rsid w:val="00B07EB5"/>
    <w:rsid w:val="00B147CD"/>
    <w:rsid w:val="00B16423"/>
    <w:rsid w:val="00B309FE"/>
    <w:rsid w:val="00B32389"/>
    <w:rsid w:val="00B33B17"/>
    <w:rsid w:val="00B50D83"/>
    <w:rsid w:val="00B55C7D"/>
    <w:rsid w:val="00B600C9"/>
    <w:rsid w:val="00B666B2"/>
    <w:rsid w:val="00B74263"/>
    <w:rsid w:val="00B75A29"/>
    <w:rsid w:val="00B858D6"/>
    <w:rsid w:val="00B860C8"/>
    <w:rsid w:val="00B94F14"/>
    <w:rsid w:val="00BA192E"/>
    <w:rsid w:val="00BA3DFF"/>
    <w:rsid w:val="00BA5627"/>
    <w:rsid w:val="00BC06E5"/>
    <w:rsid w:val="00BC1DD6"/>
    <w:rsid w:val="00BC470B"/>
    <w:rsid w:val="00BC5968"/>
    <w:rsid w:val="00BD0F7E"/>
    <w:rsid w:val="00BD2D4D"/>
    <w:rsid w:val="00BD2DA9"/>
    <w:rsid w:val="00BD6F87"/>
    <w:rsid w:val="00BE6839"/>
    <w:rsid w:val="00BE6D15"/>
    <w:rsid w:val="00BF648C"/>
    <w:rsid w:val="00C12C20"/>
    <w:rsid w:val="00C17786"/>
    <w:rsid w:val="00C22039"/>
    <w:rsid w:val="00C3653C"/>
    <w:rsid w:val="00C37422"/>
    <w:rsid w:val="00C42434"/>
    <w:rsid w:val="00C43A2D"/>
    <w:rsid w:val="00C5047E"/>
    <w:rsid w:val="00C563EF"/>
    <w:rsid w:val="00C702C7"/>
    <w:rsid w:val="00C74A38"/>
    <w:rsid w:val="00C80A3C"/>
    <w:rsid w:val="00C82D68"/>
    <w:rsid w:val="00C84193"/>
    <w:rsid w:val="00C87E26"/>
    <w:rsid w:val="00C912FB"/>
    <w:rsid w:val="00C960A8"/>
    <w:rsid w:val="00CA054A"/>
    <w:rsid w:val="00CA4AAA"/>
    <w:rsid w:val="00CE247A"/>
    <w:rsid w:val="00CF1232"/>
    <w:rsid w:val="00CF44FD"/>
    <w:rsid w:val="00CF7352"/>
    <w:rsid w:val="00D136FF"/>
    <w:rsid w:val="00D16613"/>
    <w:rsid w:val="00D172CF"/>
    <w:rsid w:val="00D2349D"/>
    <w:rsid w:val="00D3614F"/>
    <w:rsid w:val="00D44F54"/>
    <w:rsid w:val="00D50669"/>
    <w:rsid w:val="00D55601"/>
    <w:rsid w:val="00D77BA1"/>
    <w:rsid w:val="00D8338F"/>
    <w:rsid w:val="00D92FA4"/>
    <w:rsid w:val="00DA2701"/>
    <w:rsid w:val="00DC2E9B"/>
    <w:rsid w:val="00DD67D1"/>
    <w:rsid w:val="00DF6699"/>
    <w:rsid w:val="00E05B40"/>
    <w:rsid w:val="00E137EF"/>
    <w:rsid w:val="00E1696B"/>
    <w:rsid w:val="00E2086A"/>
    <w:rsid w:val="00E434FA"/>
    <w:rsid w:val="00E47E75"/>
    <w:rsid w:val="00E52940"/>
    <w:rsid w:val="00E55F7F"/>
    <w:rsid w:val="00E60529"/>
    <w:rsid w:val="00E64D27"/>
    <w:rsid w:val="00E66835"/>
    <w:rsid w:val="00E76840"/>
    <w:rsid w:val="00E9139A"/>
    <w:rsid w:val="00E93922"/>
    <w:rsid w:val="00EA1854"/>
    <w:rsid w:val="00EA2BA2"/>
    <w:rsid w:val="00EB31B8"/>
    <w:rsid w:val="00EB3731"/>
    <w:rsid w:val="00EC0465"/>
    <w:rsid w:val="00EC54A6"/>
    <w:rsid w:val="00ED3D50"/>
    <w:rsid w:val="00EE4762"/>
    <w:rsid w:val="00EE6B79"/>
    <w:rsid w:val="00EF72FC"/>
    <w:rsid w:val="00F0026B"/>
    <w:rsid w:val="00F116B4"/>
    <w:rsid w:val="00F1420C"/>
    <w:rsid w:val="00F254F5"/>
    <w:rsid w:val="00F277E8"/>
    <w:rsid w:val="00F3170C"/>
    <w:rsid w:val="00F402D7"/>
    <w:rsid w:val="00F50650"/>
    <w:rsid w:val="00F531E5"/>
    <w:rsid w:val="00F56F68"/>
    <w:rsid w:val="00F61474"/>
    <w:rsid w:val="00F63EC7"/>
    <w:rsid w:val="00F81E8A"/>
    <w:rsid w:val="00F944EC"/>
    <w:rsid w:val="00F95989"/>
    <w:rsid w:val="00FA05CB"/>
    <w:rsid w:val="00FA4654"/>
    <w:rsid w:val="00FB3227"/>
    <w:rsid w:val="00FC5EA0"/>
    <w:rsid w:val="00FC7FE0"/>
    <w:rsid w:val="00FD358A"/>
    <w:rsid w:val="00FD4991"/>
    <w:rsid w:val="00FE5830"/>
    <w:rsid w:val="00FF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0A8"/>
    <w:pPr>
      <w:suppressAutoHyphens/>
    </w:pPr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C960A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Heading"/>
    <w:next w:val="BodyText"/>
    <w:qFormat/>
    <w:rsid w:val="00C960A8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960A8"/>
    <w:rPr>
      <w:rFonts w:ascii="Symbol" w:hAnsi="Symbol" w:cs="Symbol"/>
    </w:rPr>
  </w:style>
  <w:style w:type="character" w:customStyle="1" w:styleId="WW8Num1z1">
    <w:name w:val="WW8Num1z1"/>
    <w:rsid w:val="00C960A8"/>
    <w:rPr>
      <w:rFonts w:ascii="Courier New" w:hAnsi="Courier New" w:cs="Courier New"/>
    </w:rPr>
  </w:style>
  <w:style w:type="character" w:customStyle="1" w:styleId="WW8Num1z2">
    <w:name w:val="WW8Num1z2"/>
    <w:rsid w:val="00C960A8"/>
    <w:rPr>
      <w:rFonts w:ascii="Wingdings" w:hAnsi="Wingdings" w:cs="Wingdings"/>
    </w:rPr>
  </w:style>
  <w:style w:type="character" w:customStyle="1" w:styleId="WW8Num1z3">
    <w:name w:val="WW8Num1z3"/>
    <w:rsid w:val="00C960A8"/>
  </w:style>
  <w:style w:type="character" w:customStyle="1" w:styleId="WW8Num1z4">
    <w:name w:val="WW8Num1z4"/>
    <w:rsid w:val="00C960A8"/>
  </w:style>
  <w:style w:type="character" w:customStyle="1" w:styleId="WW8Num1z5">
    <w:name w:val="WW8Num1z5"/>
    <w:rsid w:val="00C960A8"/>
  </w:style>
  <w:style w:type="character" w:customStyle="1" w:styleId="WW8Num1z6">
    <w:name w:val="WW8Num1z6"/>
    <w:rsid w:val="00C960A8"/>
  </w:style>
  <w:style w:type="character" w:customStyle="1" w:styleId="WW8Num1z7">
    <w:name w:val="WW8Num1z7"/>
    <w:rsid w:val="00C960A8"/>
  </w:style>
  <w:style w:type="character" w:customStyle="1" w:styleId="WW8Num1z8">
    <w:name w:val="WW8Num1z8"/>
    <w:rsid w:val="00C960A8"/>
  </w:style>
  <w:style w:type="character" w:customStyle="1" w:styleId="WW8Num2z0">
    <w:name w:val="WW8Num2z0"/>
    <w:rsid w:val="00C960A8"/>
  </w:style>
  <w:style w:type="character" w:customStyle="1" w:styleId="WW8Num2z1">
    <w:name w:val="WW8Num2z1"/>
    <w:rsid w:val="00C960A8"/>
  </w:style>
  <w:style w:type="character" w:customStyle="1" w:styleId="WW8Num2z2">
    <w:name w:val="WW8Num2z2"/>
    <w:rsid w:val="00C960A8"/>
  </w:style>
  <w:style w:type="character" w:customStyle="1" w:styleId="WW8Num2z3">
    <w:name w:val="WW8Num2z3"/>
    <w:rsid w:val="00C960A8"/>
  </w:style>
  <w:style w:type="character" w:customStyle="1" w:styleId="WW8Num2z4">
    <w:name w:val="WW8Num2z4"/>
    <w:rsid w:val="00C960A8"/>
  </w:style>
  <w:style w:type="character" w:customStyle="1" w:styleId="WW8Num2z5">
    <w:name w:val="WW8Num2z5"/>
    <w:rsid w:val="00C960A8"/>
  </w:style>
  <w:style w:type="character" w:customStyle="1" w:styleId="WW8Num2z6">
    <w:name w:val="WW8Num2z6"/>
    <w:rsid w:val="00C960A8"/>
  </w:style>
  <w:style w:type="character" w:customStyle="1" w:styleId="WW8Num2z7">
    <w:name w:val="WW8Num2z7"/>
    <w:rsid w:val="00C960A8"/>
  </w:style>
  <w:style w:type="character" w:customStyle="1" w:styleId="WW8Num2z8">
    <w:name w:val="WW8Num2z8"/>
    <w:rsid w:val="00C960A8"/>
  </w:style>
  <w:style w:type="character" w:customStyle="1" w:styleId="WW8Num3z0">
    <w:name w:val="WW8Num3z0"/>
    <w:rsid w:val="00C960A8"/>
  </w:style>
  <w:style w:type="character" w:customStyle="1" w:styleId="WW8Num3z1">
    <w:name w:val="WW8Num3z1"/>
    <w:rsid w:val="00C960A8"/>
  </w:style>
  <w:style w:type="character" w:customStyle="1" w:styleId="WW8Num3z2">
    <w:name w:val="WW8Num3z2"/>
    <w:rsid w:val="00C960A8"/>
  </w:style>
  <w:style w:type="character" w:customStyle="1" w:styleId="WW8Num3z3">
    <w:name w:val="WW8Num3z3"/>
    <w:rsid w:val="00C960A8"/>
  </w:style>
  <w:style w:type="character" w:customStyle="1" w:styleId="WW8Num3z4">
    <w:name w:val="WW8Num3z4"/>
    <w:rsid w:val="00C960A8"/>
  </w:style>
  <w:style w:type="character" w:customStyle="1" w:styleId="WW8Num3z5">
    <w:name w:val="WW8Num3z5"/>
    <w:rsid w:val="00C960A8"/>
  </w:style>
  <w:style w:type="character" w:customStyle="1" w:styleId="WW8Num3z6">
    <w:name w:val="WW8Num3z6"/>
    <w:rsid w:val="00C960A8"/>
  </w:style>
  <w:style w:type="character" w:customStyle="1" w:styleId="WW8Num3z7">
    <w:name w:val="WW8Num3z7"/>
    <w:rsid w:val="00C960A8"/>
  </w:style>
  <w:style w:type="character" w:customStyle="1" w:styleId="WW8Num3z8">
    <w:name w:val="WW8Num3z8"/>
    <w:rsid w:val="00C960A8"/>
  </w:style>
  <w:style w:type="character" w:styleId="Hyperlink">
    <w:name w:val="Hyperlink"/>
    <w:basedOn w:val="DefaultParagraphFont"/>
    <w:rsid w:val="00C960A8"/>
    <w:rPr>
      <w:color w:val="0000FF"/>
      <w:u w:val="single"/>
    </w:rPr>
  </w:style>
  <w:style w:type="character" w:customStyle="1" w:styleId="CharChar">
    <w:name w:val="Char Char"/>
    <w:basedOn w:val="DefaultParagraphFont"/>
    <w:rsid w:val="00C960A8"/>
    <w:rPr>
      <w:rFonts w:ascii="Arial" w:hAnsi="Arial" w:cs="Arial"/>
      <w:b/>
      <w:bCs/>
      <w:kern w:val="1"/>
      <w:sz w:val="32"/>
      <w:szCs w:val="32"/>
      <w:lang w:val="en-US" w:bidi="ar-SA"/>
    </w:rPr>
  </w:style>
  <w:style w:type="paragraph" w:customStyle="1" w:styleId="Heading">
    <w:name w:val="Heading"/>
    <w:basedOn w:val="Normal"/>
    <w:next w:val="BodyText"/>
    <w:rsid w:val="00C960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C960A8"/>
    <w:pPr>
      <w:spacing w:after="120"/>
    </w:pPr>
  </w:style>
  <w:style w:type="paragraph" w:styleId="List">
    <w:name w:val="List"/>
    <w:basedOn w:val="BodyText"/>
    <w:rsid w:val="00C960A8"/>
    <w:rPr>
      <w:rFonts w:cs="Mangal"/>
    </w:rPr>
  </w:style>
  <w:style w:type="paragraph" w:styleId="Caption">
    <w:name w:val="caption"/>
    <w:basedOn w:val="Normal"/>
    <w:qFormat/>
    <w:rsid w:val="00C960A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C960A8"/>
    <w:pPr>
      <w:suppressLineNumbers/>
    </w:pPr>
    <w:rPr>
      <w:rFonts w:cs="Mangal"/>
    </w:rPr>
  </w:style>
  <w:style w:type="paragraph" w:styleId="BalloonText">
    <w:name w:val="Balloon Text"/>
    <w:basedOn w:val="Normal"/>
    <w:rsid w:val="00C960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C960A8"/>
    <w:pPr>
      <w:ind w:firstLine="720"/>
      <w:jc w:val="both"/>
    </w:pPr>
    <w:rPr>
      <w:rFonts w:ascii="Macedonian Helv" w:hAnsi="Macedonian Helv" w:cs="Macedonian Helv"/>
      <w:sz w:val="28"/>
      <w:szCs w:val="20"/>
      <w:lang w:val="en-GB"/>
    </w:rPr>
  </w:style>
  <w:style w:type="paragraph" w:customStyle="1" w:styleId="FrameContents">
    <w:name w:val="Frame Contents"/>
    <w:basedOn w:val="Normal"/>
    <w:rsid w:val="00C960A8"/>
  </w:style>
  <w:style w:type="paragraph" w:customStyle="1" w:styleId="TableContents">
    <w:name w:val="Table Contents"/>
    <w:basedOn w:val="Normal"/>
    <w:rsid w:val="00C960A8"/>
    <w:pPr>
      <w:suppressLineNumbers/>
    </w:pPr>
  </w:style>
  <w:style w:type="paragraph" w:customStyle="1" w:styleId="TableHeading">
    <w:name w:val="Table Heading"/>
    <w:basedOn w:val="TableContents"/>
    <w:rsid w:val="00C960A8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sid w:val="00C960A8"/>
    <w:rPr>
      <w:rFonts w:ascii="Courier New" w:eastAsia="NSimSu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C960A8"/>
    <w:pPr>
      <w:tabs>
        <w:tab w:val="center" w:pos="4513"/>
        <w:tab w:val="right" w:pos="9026"/>
      </w:tabs>
    </w:pPr>
  </w:style>
  <w:style w:type="character" w:styleId="Strong">
    <w:name w:val="Strong"/>
    <w:basedOn w:val="DefaultParagraphFont"/>
    <w:qFormat/>
    <w:rsid w:val="00F81E8A"/>
    <w:rPr>
      <w:b/>
      <w:bCs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2E142D"/>
    <w:pPr>
      <w:spacing w:after="200"/>
      <w:ind w:left="720"/>
      <w:contextualSpacing/>
    </w:pPr>
  </w:style>
  <w:style w:type="paragraph" w:styleId="ListBullet">
    <w:name w:val="List Bullet"/>
    <w:basedOn w:val="Normal"/>
    <w:rsid w:val="002E142D"/>
    <w:pPr>
      <w:tabs>
        <w:tab w:val="left" w:pos="567"/>
      </w:tabs>
      <w:spacing w:after="120" w:line="100" w:lineRule="atLeast"/>
      <w:jc w:val="both"/>
    </w:pPr>
    <w:rPr>
      <w:sz w:val="22"/>
      <w:szCs w:val="22"/>
      <w:lang w:val="mk-MK" w:eastAsia="ar-SA"/>
    </w:rPr>
  </w:style>
  <w:style w:type="character" w:customStyle="1" w:styleId="5yl5">
    <w:name w:val="_5yl5"/>
    <w:basedOn w:val="DefaultParagraphFont"/>
    <w:rsid w:val="007319F6"/>
  </w:style>
  <w:style w:type="paragraph" w:styleId="NormalWeb">
    <w:name w:val="Normal (Web)"/>
    <w:basedOn w:val="Normal"/>
    <w:rsid w:val="003D6198"/>
    <w:pPr>
      <w:widowControl w:val="0"/>
      <w:spacing w:before="113" w:after="113"/>
    </w:pPr>
    <w:rPr>
      <w:kern w:val="1"/>
      <w:lang w:val="en-GB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871B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1BEB"/>
    <w:rPr>
      <w:sz w:val="24"/>
      <w:szCs w:val="24"/>
      <w:lang w:val="en-US" w:eastAsia="zh-CN"/>
    </w:rPr>
  </w:style>
  <w:style w:type="table" w:styleId="TableGrid">
    <w:name w:val="Table Grid"/>
    <w:basedOn w:val="TableNormal"/>
    <w:uiPriority w:val="59"/>
    <w:rsid w:val="0090357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4FF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val="mk-MK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86A02"/>
    <w:rPr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5410D"/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rumica.gov.m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ni%20Milusev\Desktop\Postapki%20za%20JN%20za%202009%2022.02\gotovi%20so%20dogovori\br.60%20-%20Park%20vo%20Kuklis\Copy%20of%20Memorandum%20ISO%20ang%20%20naj%20no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BFD93-5B99-4D30-95AF-4F977ADE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Copy of Memorandum ISO ang  naj nov</Template>
  <TotalTime>1</TotalTime>
  <Pages>4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М а к е д о н и ј а</vt:lpstr>
    </vt:vector>
  </TitlesOfParts>
  <Company>Grizli777</Company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М а к е д о н и ј а</dc:title>
  <dc:creator>Toni Milusev</dc:creator>
  <cp:lastModifiedBy>user</cp:lastModifiedBy>
  <cp:revision>2</cp:revision>
  <cp:lastPrinted>2024-07-16T09:19:00Z</cp:lastPrinted>
  <dcterms:created xsi:type="dcterms:W3CDTF">2024-07-23T07:52:00Z</dcterms:created>
  <dcterms:modified xsi:type="dcterms:W3CDTF">2024-07-23T07:52:00Z</dcterms:modified>
</cp:coreProperties>
</file>